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387E717C"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0059CEE1" w14:textId="77777777" w:rsidR="007100B7" w:rsidRDefault="007100B7"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3F399724" w14:textId="3AB9AE20"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bookmarkStart w:id="0" w:name="_GoBack"/>
      <w:r w:rsidRPr="00F84EAF">
        <w:rPr>
          <w:rFonts w:ascii="Calibri" w:eastAsia="Calibri" w:hAnsi="Calibri" w:cs="Calibri"/>
          <w:b/>
          <w:i/>
          <w:iCs/>
          <w:sz w:val="24"/>
          <w:szCs w:val="24"/>
          <w:lang w:eastAsia="en-US"/>
        </w:rPr>
        <w:t>Dichiarazione di insussistenza di incompatibilità o cause ostative</w:t>
      </w:r>
    </w:p>
    <w:bookmarkEnd w:id="0"/>
    <w:p w14:paraId="791C9E75" w14:textId="1B04CD58" w:rsidR="00166561" w:rsidRDefault="00166561" w:rsidP="001763FA">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r w:rsidR="001763FA">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r w:rsidR="001763FA">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7328691E" w14:textId="77777777" w:rsidR="001763FA" w:rsidRPr="00DF4769" w:rsidRDefault="001763FA" w:rsidP="001763FA">
      <w:pPr>
        <w:widowControl w:val="0"/>
        <w:tabs>
          <w:tab w:val="left" w:pos="1733"/>
        </w:tabs>
        <w:autoSpaceDE w:val="0"/>
        <w:autoSpaceDN w:val="0"/>
        <w:ind w:right="284"/>
        <w:jc w:val="both"/>
        <w:rPr>
          <w:rFonts w:ascii="Calibri" w:eastAsia="Calibri" w:hAnsi="Calibri" w:cs="Calibri"/>
          <w:bCs/>
          <w:i/>
          <w:iCs/>
          <w:sz w:val="24"/>
          <w:szCs w:val="24"/>
          <w:lang w:eastAsia="en-US"/>
        </w:rPr>
      </w:pPr>
      <w:r w:rsidRPr="00DF4769">
        <w:rPr>
          <w:rFonts w:ascii="Calibri" w:eastAsia="Calibri" w:hAnsi="Calibri" w:cs="Calibri"/>
          <w:bCs/>
          <w:i/>
          <w:iCs/>
          <w:sz w:val="24"/>
          <w:szCs w:val="24"/>
          <w:lang w:eastAsia="en-US"/>
        </w:rPr>
        <w:t xml:space="preserve">CNP: </w:t>
      </w:r>
      <w:r w:rsidRPr="00D622AB">
        <w:rPr>
          <w:rFonts w:ascii="Calibri" w:eastAsia="Calibri" w:hAnsi="Calibri" w:cs="Calibri"/>
          <w:bCs/>
          <w:i/>
          <w:iCs/>
          <w:sz w:val="24"/>
          <w:szCs w:val="24"/>
          <w:lang w:eastAsia="en-US"/>
        </w:rPr>
        <w:t>M4C1I1.4-2024-1322</w:t>
      </w:r>
    </w:p>
    <w:p w14:paraId="70558F7E" w14:textId="77777777" w:rsidR="001763FA" w:rsidRPr="00DF4769" w:rsidRDefault="001763FA" w:rsidP="001763FA">
      <w:pPr>
        <w:keepNext/>
        <w:keepLines/>
        <w:widowControl w:val="0"/>
        <w:jc w:val="both"/>
        <w:outlineLvl w:val="5"/>
        <w:rPr>
          <w:rFonts w:asciiTheme="minorHAnsi" w:eastAsia="Arial" w:hAnsiTheme="minorHAnsi"/>
          <w:b/>
          <w:bCs/>
          <w:sz w:val="22"/>
          <w:szCs w:val="22"/>
        </w:rPr>
      </w:pPr>
      <w:r w:rsidRPr="00DF4769">
        <w:rPr>
          <w:rFonts w:ascii="Calibri" w:eastAsia="Calibri" w:hAnsi="Calibri" w:cs="Calibri"/>
          <w:bCs/>
          <w:i/>
          <w:iCs/>
          <w:sz w:val="24"/>
          <w:szCs w:val="24"/>
          <w:lang w:eastAsia="en-US"/>
        </w:rPr>
        <w:t xml:space="preserve">CUP: </w:t>
      </w:r>
      <w:r w:rsidRPr="00D622AB">
        <w:rPr>
          <w:rFonts w:ascii="Calibri" w:eastAsia="Calibri" w:hAnsi="Calibri" w:cs="Calibri"/>
          <w:bCs/>
          <w:i/>
          <w:iCs/>
          <w:sz w:val="24"/>
          <w:szCs w:val="24"/>
          <w:lang w:eastAsia="en-US"/>
        </w:rPr>
        <w:t>J54D21000730006</w:t>
      </w:r>
    </w:p>
    <w:p w14:paraId="242D412E" w14:textId="5DDC7AA0"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B3AD" w14:textId="77777777" w:rsidR="00822965" w:rsidRDefault="00822965">
      <w:r>
        <w:separator/>
      </w:r>
    </w:p>
  </w:endnote>
  <w:endnote w:type="continuationSeparator" w:id="0">
    <w:p w14:paraId="6C03B706" w14:textId="77777777" w:rsidR="00822965" w:rsidRDefault="0082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8177" w14:textId="77777777" w:rsidR="00822965" w:rsidRDefault="00822965">
      <w:r>
        <w:separator/>
      </w:r>
    </w:p>
  </w:footnote>
  <w:footnote w:type="continuationSeparator" w:id="0">
    <w:p w14:paraId="36B9ED25" w14:textId="77777777" w:rsidR="00822965" w:rsidRDefault="0082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E3F1" w14:textId="6D4B1EAE" w:rsidR="002D398D" w:rsidRDefault="002D398D">
    <w:pPr>
      <w:pStyle w:val="Intestazione"/>
    </w:pPr>
    <w:r>
      <w:rPr>
        <w:noProof/>
      </w:rPr>
      <w:drawing>
        <wp:inline distT="0" distB="0" distL="0" distR="0" wp14:anchorId="52FEBD9F" wp14:editId="1777E2F9">
          <wp:extent cx="6120765" cy="1164590"/>
          <wp:effectExtent l="0" t="0" r="0" b="0"/>
          <wp:docPr id="10367765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971024"/>
    <w:multiLevelType w:val="hybridMultilevel"/>
    <w:tmpl w:val="5262E0AE"/>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7967AC"/>
    <w:multiLevelType w:val="hybridMultilevel"/>
    <w:tmpl w:val="D8C484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8556135"/>
    <w:multiLevelType w:val="hybridMultilevel"/>
    <w:tmpl w:val="D57CB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5D07DA4"/>
    <w:multiLevelType w:val="hybridMultilevel"/>
    <w:tmpl w:val="952A0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4465F4"/>
    <w:multiLevelType w:val="hybridMultilevel"/>
    <w:tmpl w:val="128AB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0"/>
  </w:num>
  <w:num w:numId="4">
    <w:abstractNumId w:val="1"/>
  </w:num>
  <w:num w:numId="5">
    <w:abstractNumId w:val="2"/>
  </w:num>
  <w:num w:numId="6">
    <w:abstractNumId w:val="15"/>
  </w:num>
  <w:num w:numId="7">
    <w:abstractNumId w:val="11"/>
  </w:num>
  <w:num w:numId="8">
    <w:abstractNumId w:val="26"/>
  </w:num>
  <w:num w:numId="9">
    <w:abstractNumId w:val="14"/>
  </w:num>
  <w:num w:numId="10">
    <w:abstractNumId w:val="34"/>
  </w:num>
  <w:num w:numId="11">
    <w:abstractNumId w:val="23"/>
  </w:num>
  <w:num w:numId="12">
    <w:abstractNumId w:val="8"/>
  </w:num>
  <w:num w:numId="13">
    <w:abstractNumId w:val="9"/>
  </w:num>
  <w:num w:numId="14">
    <w:abstractNumId w:val="5"/>
  </w:num>
  <w:num w:numId="15">
    <w:abstractNumId w:val="18"/>
  </w:num>
  <w:num w:numId="16">
    <w:abstractNumId w:val="33"/>
  </w:num>
  <w:num w:numId="17">
    <w:abstractNumId w:val="10"/>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29"/>
  </w:num>
  <w:num w:numId="25">
    <w:abstractNumId w:val="12"/>
  </w:num>
  <w:num w:numId="26">
    <w:abstractNumId w:val="30"/>
  </w:num>
  <w:num w:numId="27">
    <w:abstractNumId w:val="28"/>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2"/>
  </w:num>
  <w:num w:numId="32">
    <w:abstractNumId w:val="21"/>
  </w:num>
  <w:num w:numId="33">
    <w:abstractNumId w:val="32"/>
  </w:num>
  <w:num w:numId="34">
    <w:abstractNumId w:val="13"/>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6D7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3CF7"/>
    <w:rsid w:val="000E446C"/>
    <w:rsid w:val="000F0CA0"/>
    <w:rsid w:val="000F2156"/>
    <w:rsid w:val="000F4537"/>
    <w:rsid w:val="000F4D89"/>
    <w:rsid w:val="000F5E3D"/>
    <w:rsid w:val="000F5F5D"/>
    <w:rsid w:val="000F6179"/>
    <w:rsid w:val="000F6876"/>
    <w:rsid w:val="000F7F3B"/>
    <w:rsid w:val="00100384"/>
    <w:rsid w:val="00101744"/>
    <w:rsid w:val="00104CEA"/>
    <w:rsid w:val="00110245"/>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369A"/>
    <w:rsid w:val="00164BD8"/>
    <w:rsid w:val="00166561"/>
    <w:rsid w:val="00167C80"/>
    <w:rsid w:val="00174486"/>
    <w:rsid w:val="00174541"/>
    <w:rsid w:val="00175FFB"/>
    <w:rsid w:val="001763FA"/>
    <w:rsid w:val="001765C3"/>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2BE2"/>
    <w:rsid w:val="0026467A"/>
    <w:rsid w:val="00265864"/>
    <w:rsid w:val="00267E9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398D"/>
    <w:rsid w:val="002D472B"/>
    <w:rsid w:val="002D473A"/>
    <w:rsid w:val="002D786D"/>
    <w:rsid w:val="002E1891"/>
    <w:rsid w:val="002E1DEB"/>
    <w:rsid w:val="002E5DB6"/>
    <w:rsid w:val="002E63E4"/>
    <w:rsid w:val="002F04D0"/>
    <w:rsid w:val="002F49B3"/>
    <w:rsid w:val="002F66C4"/>
    <w:rsid w:val="00300F45"/>
    <w:rsid w:val="00301C88"/>
    <w:rsid w:val="00304B62"/>
    <w:rsid w:val="0030701D"/>
    <w:rsid w:val="00325269"/>
    <w:rsid w:val="00336F0F"/>
    <w:rsid w:val="00344731"/>
    <w:rsid w:val="0034552C"/>
    <w:rsid w:val="003469AB"/>
    <w:rsid w:val="00347262"/>
    <w:rsid w:val="00351652"/>
    <w:rsid w:val="00351867"/>
    <w:rsid w:val="00353A20"/>
    <w:rsid w:val="00355615"/>
    <w:rsid w:val="0035659B"/>
    <w:rsid w:val="00361D26"/>
    <w:rsid w:val="00363B1F"/>
    <w:rsid w:val="00364FA0"/>
    <w:rsid w:val="0036522E"/>
    <w:rsid w:val="00365546"/>
    <w:rsid w:val="0036698E"/>
    <w:rsid w:val="00367396"/>
    <w:rsid w:val="003709D8"/>
    <w:rsid w:val="003726C9"/>
    <w:rsid w:val="00374926"/>
    <w:rsid w:val="00374F3A"/>
    <w:rsid w:val="00376169"/>
    <w:rsid w:val="003803AD"/>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45A"/>
    <w:rsid w:val="004076E9"/>
    <w:rsid w:val="00414813"/>
    <w:rsid w:val="00416DC1"/>
    <w:rsid w:val="004208C7"/>
    <w:rsid w:val="0042568D"/>
    <w:rsid w:val="00430C48"/>
    <w:rsid w:val="00433881"/>
    <w:rsid w:val="00433CB5"/>
    <w:rsid w:val="00435CFB"/>
    <w:rsid w:val="0044224C"/>
    <w:rsid w:val="00442908"/>
    <w:rsid w:val="00443639"/>
    <w:rsid w:val="00446355"/>
    <w:rsid w:val="0044774A"/>
    <w:rsid w:val="004563DD"/>
    <w:rsid w:val="00462440"/>
    <w:rsid w:val="0046356A"/>
    <w:rsid w:val="004652D3"/>
    <w:rsid w:val="004657B2"/>
    <w:rsid w:val="004702C7"/>
    <w:rsid w:val="004722C2"/>
    <w:rsid w:val="00473125"/>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D6399"/>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0B27"/>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14F5"/>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6F3697"/>
    <w:rsid w:val="007018B7"/>
    <w:rsid w:val="00701AC9"/>
    <w:rsid w:val="00701B53"/>
    <w:rsid w:val="00705188"/>
    <w:rsid w:val="00706853"/>
    <w:rsid w:val="00706DD4"/>
    <w:rsid w:val="007075AD"/>
    <w:rsid w:val="007100B7"/>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83B36"/>
    <w:rsid w:val="0079013C"/>
    <w:rsid w:val="007927F5"/>
    <w:rsid w:val="00793614"/>
    <w:rsid w:val="00796D2C"/>
    <w:rsid w:val="007A3EDB"/>
    <w:rsid w:val="007B4259"/>
    <w:rsid w:val="007B4C06"/>
    <w:rsid w:val="007B59D8"/>
    <w:rsid w:val="007C09AC"/>
    <w:rsid w:val="007C4C5B"/>
    <w:rsid w:val="007C5809"/>
    <w:rsid w:val="007D3843"/>
    <w:rsid w:val="007D6E32"/>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0A68"/>
    <w:rsid w:val="00821BBE"/>
    <w:rsid w:val="00822965"/>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AE2"/>
    <w:rsid w:val="00871E16"/>
    <w:rsid w:val="00872F50"/>
    <w:rsid w:val="00874365"/>
    <w:rsid w:val="00875E5A"/>
    <w:rsid w:val="008805AA"/>
    <w:rsid w:val="00881E62"/>
    <w:rsid w:val="00883FF4"/>
    <w:rsid w:val="00892699"/>
    <w:rsid w:val="00894D01"/>
    <w:rsid w:val="008976D9"/>
    <w:rsid w:val="00897BDF"/>
    <w:rsid w:val="008A1E97"/>
    <w:rsid w:val="008A25A6"/>
    <w:rsid w:val="008A59A5"/>
    <w:rsid w:val="008B1FC8"/>
    <w:rsid w:val="008B37FD"/>
    <w:rsid w:val="008B6767"/>
    <w:rsid w:val="008B67E9"/>
    <w:rsid w:val="008C0440"/>
    <w:rsid w:val="008C1400"/>
    <w:rsid w:val="008C6EDC"/>
    <w:rsid w:val="008D1317"/>
    <w:rsid w:val="008D43A6"/>
    <w:rsid w:val="008E0DE5"/>
    <w:rsid w:val="008E7578"/>
    <w:rsid w:val="008F28B1"/>
    <w:rsid w:val="008F3CD8"/>
    <w:rsid w:val="008F7B5F"/>
    <w:rsid w:val="0090455C"/>
    <w:rsid w:val="00906BD1"/>
    <w:rsid w:val="009105E1"/>
    <w:rsid w:val="0091078D"/>
    <w:rsid w:val="0092161B"/>
    <w:rsid w:val="00923596"/>
    <w:rsid w:val="00924132"/>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6845"/>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464"/>
    <w:rsid w:val="00A91C14"/>
    <w:rsid w:val="00A94E66"/>
    <w:rsid w:val="00AA3F35"/>
    <w:rsid w:val="00AA6CCD"/>
    <w:rsid w:val="00AB3F38"/>
    <w:rsid w:val="00AB76C8"/>
    <w:rsid w:val="00AC107F"/>
    <w:rsid w:val="00AC21A5"/>
    <w:rsid w:val="00AC62CF"/>
    <w:rsid w:val="00AD07E7"/>
    <w:rsid w:val="00AD0CE0"/>
    <w:rsid w:val="00AD28CB"/>
    <w:rsid w:val="00AD540E"/>
    <w:rsid w:val="00AE366E"/>
    <w:rsid w:val="00AE6A54"/>
    <w:rsid w:val="00AF52DE"/>
    <w:rsid w:val="00B00B0E"/>
    <w:rsid w:val="00B00E23"/>
    <w:rsid w:val="00B037E8"/>
    <w:rsid w:val="00B03CC7"/>
    <w:rsid w:val="00B03CC9"/>
    <w:rsid w:val="00B05C53"/>
    <w:rsid w:val="00B122F3"/>
    <w:rsid w:val="00B17EC8"/>
    <w:rsid w:val="00B208E3"/>
    <w:rsid w:val="00B20EE4"/>
    <w:rsid w:val="00B2311E"/>
    <w:rsid w:val="00B23FD6"/>
    <w:rsid w:val="00B26CEE"/>
    <w:rsid w:val="00B31B50"/>
    <w:rsid w:val="00B31F80"/>
    <w:rsid w:val="00B32055"/>
    <w:rsid w:val="00B325B9"/>
    <w:rsid w:val="00B33F7A"/>
    <w:rsid w:val="00B341B9"/>
    <w:rsid w:val="00B353E9"/>
    <w:rsid w:val="00B36274"/>
    <w:rsid w:val="00B419CF"/>
    <w:rsid w:val="00B4439D"/>
    <w:rsid w:val="00B4502D"/>
    <w:rsid w:val="00B52761"/>
    <w:rsid w:val="00B53156"/>
    <w:rsid w:val="00B6239A"/>
    <w:rsid w:val="00B65801"/>
    <w:rsid w:val="00B671DC"/>
    <w:rsid w:val="00B833F2"/>
    <w:rsid w:val="00B87A3D"/>
    <w:rsid w:val="00B90CAE"/>
    <w:rsid w:val="00B92B95"/>
    <w:rsid w:val="00BA532D"/>
    <w:rsid w:val="00BA6212"/>
    <w:rsid w:val="00BA6627"/>
    <w:rsid w:val="00BA6BB5"/>
    <w:rsid w:val="00BB0CD6"/>
    <w:rsid w:val="00BB1BF6"/>
    <w:rsid w:val="00BB38A7"/>
    <w:rsid w:val="00BB3BBF"/>
    <w:rsid w:val="00BB6BE2"/>
    <w:rsid w:val="00BC6129"/>
    <w:rsid w:val="00BD0C93"/>
    <w:rsid w:val="00BD39AA"/>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81A"/>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E7638"/>
    <w:rsid w:val="00CF00AC"/>
    <w:rsid w:val="00CF2CD9"/>
    <w:rsid w:val="00CF2DCA"/>
    <w:rsid w:val="00CF5402"/>
    <w:rsid w:val="00D02160"/>
    <w:rsid w:val="00D05024"/>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3D22"/>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03F8"/>
    <w:rsid w:val="00E110A5"/>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5D27"/>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2C1"/>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62EF"/>
    <w:rsid w:val="00F800D7"/>
    <w:rsid w:val="00F8229C"/>
    <w:rsid w:val="00F84562"/>
    <w:rsid w:val="00F84EAF"/>
    <w:rsid w:val="00F95EBA"/>
    <w:rsid w:val="00F97F53"/>
    <w:rsid w:val="00FA166C"/>
    <w:rsid w:val="00FA6381"/>
    <w:rsid w:val="00FA6860"/>
    <w:rsid w:val="00FB1989"/>
    <w:rsid w:val="00FB410D"/>
    <w:rsid w:val="00FB619F"/>
    <w:rsid w:val="00FB79E4"/>
    <w:rsid w:val="00FC095E"/>
    <w:rsid w:val="00FC2222"/>
    <w:rsid w:val="00FC357E"/>
    <w:rsid w:val="00FC4345"/>
    <w:rsid w:val="00FC4A7C"/>
    <w:rsid w:val="00FC5A91"/>
    <w:rsid w:val="00FC70BB"/>
    <w:rsid w:val="00FC7FCD"/>
    <w:rsid w:val="00FD22B9"/>
    <w:rsid w:val="00FD4C5B"/>
    <w:rsid w:val="00FD6CF1"/>
    <w:rsid w:val="00FD75B5"/>
    <w:rsid w:val="00FE017F"/>
    <w:rsid w:val="00FE1FB6"/>
    <w:rsid w:val="00FE2FCF"/>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essunaspaziatura">
    <w:name w:val="No Spacing"/>
    <w:uiPriority w:val="1"/>
    <w:qFormat/>
    <w:rsid w:val="0044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FFB9C-1C2E-4FDB-AEE3-32B49DF9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3061</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2025-01-30T14:20:00Z</dcterms:created>
  <dcterms:modified xsi:type="dcterms:W3CDTF">2025-01-30T14:20:00Z</dcterms:modified>
</cp:coreProperties>
</file>