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5DE98032"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4119CC">
        <w:rPr>
          <w:noProof/>
        </w:rPr>
        <w:drawing>
          <wp:inline distT="0" distB="0" distL="0" distR="0" wp14:anchorId="61E7E198" wp14:editId="17C65F7C">
            <wp:extent cx="6120765" cy="1164590"/>
            <wp:effectExtent l="0" t="0" r="0" b="0"/>
            <wp:docPr id="14802170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164590"/>
                    </a:xfrm>
                    <a:prstGeom prst="rect">
                      <a:avLst/>
                    </a:prstGeom>
                    <a:noFill/>
                  </pic:spPr>
                </pic:pic>
              </a:graphicData>
            </a:graphic>
          </wp:inline>
        </w:drawing>
      </w:r>
      <w:bookmarkStart w:id="0" w:name="_GoBack"/>
      <w:bookmarkEnd w:id="0"/>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2B045A88" w14:textId="77C5472E" w:rsidR="00691032" w:rsidRPr="00C925E4" w:rsidRDefault="00691032" w:rsidP="005118BC">
      <w:pPr>
        <w:widowControl w:val="0"/>
        <w:tabs>
          <w:tab w:val="left" w:pos="1733"/>
        </w:tabs>
        <w:autoSpaceDE w:val="0"/>
        <w:autoSpaceDN w:val="0"/>
        <w:ind w:right="284"/>
        <w:rPr>
          <w:rFonts w:ascii="Calibri" w:eastAsia="Calibri" w:hAnsi="Calibri" w:cs="Calibri"/>
          <w:b/>
          <w:i/>
          <w:iCs/>
          <w:sz w:val="22"/>
          <w:szCs w:val="22"/>
          <w:lang w:eastAsia="en-US"/>
        </w:rPr>
      </w:pPr>
    </w:p>
    <w:p w14:paraId="4E493C6E" w14:textId="7C2EBC7F" w:rsidR="00E15035" w:rsidRPr="00D90080" w:rsidRDefault="00D90080" w:rsidP="00D90080">
      <w:pPr>
        <w:widowControl w:val="0"/>
        <w:tabs>
          <w:tab w:val="left" w:pos="1733"/>
        </w:tabs>
        <w:autoSpaceDE w:val="0"/>
        <w:autoSpaceDN w:val="0"/>
        <w:ind w:right="284"/>
        <w:rPr>
          <w:rFonts w:ascii="Calibri" w:eastAsia="Calibri" w:hAnsi="Calibri" w:cs="Calibri"/>
          <w:b/>
          <w:i/>
          <w:iCs/>
          <w:lang w:eastAsia="en-US"/>
        </w:rPr>
      </w:pPr>
      <w:r w:rsidRPr="00D90080">
        <w:rPr>
          <w:rFonts w:ascii="Calibri" w:eastAsia="Calibri" w:hAnsi="Calibri" w:cs="Calibri"/>
          <w:b/>
          <w:i/>
          <w:iCs/>
          <w:lang w:eastAsia="en-US"/>
        </w:rPr>
        <w:t xml:space="preserve">OGGETTO: </w:t>
      </w:r>
      <w:r w:rsidR="00232F64">
        <w:rPr>
          <w:rFonts w:ascii="Calibri" w:eastAsia="Calibri" w:hAnsi="Calibri" w:cs="Calibri"/>
          <w:b/>
          <w:i/>
          <w:iCs/>
          <w:lang w:eastAsia="en-US"/>
        </w:rPr>
        <w:t xml:space="preserve">DICHIARAZIONE DI INSUSSISTENZA CAUSE OSTATIVE PER IL RUOLO </w:t>
      </w:r>
      <w:r w:rsidR="00207288">
        <w:rPr>
          <w:rFonts w:ascii="Calibri" w:eastAsia="Calibri" w:hAnsi="Calibri" w:cs="Calibri"/>
          <w:b/>
          <w:i/>
          <w:iCs/>
          <w:lang w:eastAsia="en-US"/>
        </w:rPr>
        <w:t xml:space="preserve">DEL PERSONALE ATA </w:t>
      </w:r>
      <w:r w:rsidR="00DE46A9">
        <w:rPr>
          <w:rFonts w:ascii="Calibri" w:eastAsia="Calibri" w:hAnsi="Calibri" w:cs="Calibri"/>
          <w:b/>
          <w:i/>
          <w:iCs/>
          <w:lang w:eastAsia="en-US"/>
        </w:rPr>
        <w:t>A VALERE SU:</w:t>
      </w:r>
    </w:p>
    <w:p w14:paraId="3CC3EC42" w14:textId="77777777" w:rsidR="00183309" w:rsidRPr="00183309" w:rsidRDefault="00183309" w:rsidP="00183309">
      <w:pPr>
        <w:widowControl w:val="0"/>
        <w:tabs>
          <w:tab w:val="left" w:pos="1733"/>
        </w:tabs>
        <w:autoSpaceDE w:val="0"/>
        <w:autoSpaceDN w:val="0"/>
        <w:ind w:right="284"/>
        <w:rPr>
          <w:rFonts w:ascii="Calibri" w:eastAsia="Calibri" w:hAnsi="Calibri" w:cs="Calibri"/>
          <w:bCs/>
          <w:i/>
          <w:iCs/>
          <w:lang w:eastAsia="en-US"/>
        </w:rPr>
      </w:pPr>
      <w:r w:rsidRPr="00183309">
        <w:rPr>
          <w:rFonts w:ascii="Calibri" w:eastAsia="Calibri" w:hAnsi="Calibri" w:cs="Calibri"/>
          <w:bCs/>
          <w:i/>
          <w:iCs/>
          <w:lang w:eastAsia="en-US"/>
        </w:rPr>
        <w:t>Piano Nazionale Di Ripresa E Resilienza Missione 4: Istruzione E Ricerca Componente 1 – Potenziamento dell’offerta dei servizi di istruzione: dagli asili nido alle Università</w:t>
      </w:r>
    </w:p>
    <w:p w14:paraId="434B6C67" w14:textId="77777777" w:rsidR="00183309" w:rsidRPr="00183309" w:rsidRDefault="00183309" w:rsidP="00183309">
      <w:pPr>
        <w:widowControl w:val="0"/>
        <w:tabs>
          <w:tab w:val="left" w:pos="1733"/>
        </w:tabs>
        <w:autoSpaceDE w:val="0"/>
        <w:autoSpaceDN w:val="0"/>
        <w:ind w:right="284"/>
        <w:rPr>
          <w:rFonts w:ascii="Calibri" w:eastAsia="Calibri" w:hAnsi="Calibri" w:cs="Calibri"/>
          <w:bCs/>
          <w:i/>
          <w:iCs/>
          <w:lang w:eastAsia="en-US"/>
        </w:rPr>
      </w:pPr>
      <w:bookmarkStart w:id="1" w:name="_Hlk182473947"/>
      <w:r w:rsidRPr="00183309">
        <w:rPr>
          <w:rFonts w:ascii="Calibri" w:eastAsia="Calibri" w:hAnsi="Calibri" w:cs="Calibri"/>
          <w:bCs/>
          <w:i/>
          <w:iCs/>
          <w:lang w:eastAsia="en-US"/>
        </w:rPr>
        <w:t>Investimento 1.4: Intervento straordinario finalizzato alla riduzione dei divari territoriali nelle scuole secondarie di primo e di secondo grado e alla lotta alla dispersione scolastica</w:t>
      </w:r>
    </w:p>
    <w:p w14:paraId="3F8A8FBF" w14:textId="77777777" w:rsidR="00183309" w:rsidRPr="00183309" w:rsidRDefault="00183309" w:rsidP="00183309">
      <w:pPr>
        <w:widowControl w:val="0"/>
        <w:tabs>
          <w:tab w:val="left" w:pos="1733"/>
        </w:tabs>
        <w:autoSpaceDE w:val="0"/>
        <w:autoSpaceDN w:val="0"/>
        <w:ind w:right="284"/>
        <w:rPr>
          <w:rFonts w:ascii="Calibri" w:eastAsia="Calibri" w:hAnsi="Calibri" w:cs="Calibri"/>
          <w:bCs/>
          <w:i/>
          <w:iCs/>
          <w:lang w:eastAsia="en-US"/>
        </w:rPr>
      </w:pPr>
      <w:r w:rsidRPr="00183309">
        <w:rPr>
          <w:rFonts w:ascii="Calibri" w:eastAsia="Calibri" w:hAnsi="Calibri" w:cs="Calibri"/>
          <w:bCs/>
          <w:i/>
          <w:iCs/>
          <w:lang w:eastAsia="en-US"/>
        </w:rPr>
        <w:t>Interventi di tutoraggio e formazione per la riduzione dei divari negli apprendimenti e il contrasto alla dispersione scolastica (D.M. 2 febbraio 2024, n. 19)</w:t>
      </w:r>
    </w:p>
    <w:p w14:paraId="0C2EBC63" w14:textId="77777777" w:rsidR="004119CC" w:rsidRPr="00843849" w:rsidRDefault="004119CC" w:rsidP="004119CC">
      <w:pPr>
        <w:rPr>
          <w:rFonts w:ascii="Calibri" w:eastAsia="Calibri" w:hAnsi="Calibri" w:cs="Calibri"/>
          <w:bCs/>
          <w:i/>
          <w:iCs/>
          <w:lang w:eastAsia="en-US"/>
        </w:rPr>
      </w:pPr>
      <w:bookmarkStart w:id="2" w:name="_Hlk188838296"/>
      <w:bookmarkEnd w:id="1"/>
      <w:r w:rsidRPr="00DF4769">
        <w:rPr>
          <w:rFonts w:ascii="Calibri" w:eastAsia="Calibri" w:hAnsi="Calibri" w:cs="Calibri"/>
          <w:bCs/>
          <w:i/>
          <w:iCs/>
          <w:lang w:eastAsia="en-US"/>
        </w:rPr>
        <w:t xml:space="preserve">CNP: </w:t>
      </w:r>
      <w:r w:rsidRPr="00D622AB">
        <w:rPr>
          <w:rFonts w:ascii="Calibri" w:eastAsia="Calibri" w:hAnsi="Calibri" w:cs="Calibri"/>
          <w:bCs/>
          <w:i/>
          <w:iCs/>
          <w:lang w:eastAsia="en-US"/>
        </w:rPr>
        <w:t>M4C1I1.4-2024-1322</w:t>
      </w:r>
      <w:r w:rsidRPr="00843849">
        <w:rPr>
          <w:rFonts w:ascii="Calibri" w:eastAsia="Calibri" w:hAnsi="Calibri" w:cs="Calibri"/>
          <w:bCs/>
          <w:i/>
          <w:iCs/>
          <w:lang w:eastAsia="en-US"/>
        </w:rPr>
        <w:t xml:space="preserve"> P-46810</w:t>
      </w:r>
    </w:p>
    <w:p w14:paraId="77FDE1F3" w14:textId="77777777" w:rsidR="004119CC" w:rsidRPr="00DF4769" w:rsidRDefault="004119CC" w:rsidP="004119CC">
      <w:pPr>
        <w:keepNext/>
        <w:keepLines/>
        <w:widowControl w:val="0"/>
        <w:jc w:val="both"/>
        <w:outlineLvl w:val="5"/>
        <w:rPr>
          <w:rFonts w:asciiTheme="minorHAnsi" w:eastAsia="Arial" w:hAnsiTheme="minorHAnsi"/>
          <w:b/>
          <w:bCs/>
          <w:sz w:val="22"/>
          <w:szCs w:val="22"/>
        </w:rPr>
      </w:pPr>
      <w:r w:rsidRPr="00DF4769">
        <w:rPr>
          <w:rFonts w:ascii="Calibri" w:eastAsia="Calibri" w:hAnsi="Calibri" w:cs="Calibri"/>
          <w:bCs/>
          <w:i/>
          <w:iCs/>
          <w:lang w:eastAsia="en-US"/>
        </w:rPr>
        <w:t xml:space="preserve">CUP: </w:t>
      </w:r>
      <w:r w:rsidRPr="00D622AB">
        <w:rPr>
          <w:rFonts w:ascii="Calibri" w:eastAsia="Calibri" w:hAnsi="Calibri" w:cs="Calibri"/>
          <w:bCs/>
          <w:i/>
          <w:iCs/>
          <w:lang w:eastAsia="en-US"/>
        </w:rPr>
        <w:t>J54D21000730006</w:t>
      </w:r>
    </w:p>
    <w:bookmarkEnd w:id="2"/>
    <w:p w14:paraId="2B54AFEA" w14:textId="77777777" w:rsidR="002A014D" w:rsidRPr="00232F64" w:rsidRDefault="002A014D" w:rsidP="00015D2C">
      <w:pPr>
        <w:keepNext/>
        <w:keepLines/>
        <w:widowControl w:val="0"/>
        <w:jc w:val="center"/>
        <w:outlineLvl w:val="5"/>
        <w:rPr>
          <w:rFonts w:asciiTheme="minorHAnsi" w:eastAsia="Arial" w:hAnsiTheme="minorHAnsi" w:cstheme="minorHAnsi"/>
          <w:b/>
          <w:bCs/>
        </w:rPr>
      </w:pPr>
    </w:p>
    <w:p w14:paraId="550329A3" w14:textId="77777777" w:rsidR="00631A19" w:rsidRDefault="00631A19"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sidRPr="008B0C42">
        <w:t xml:space="preserve"> </w:t>
      </w:r>
    </w:p>
    <w:p w14:paraId="756145D4" w14:textId="77777777" w:rsidR="00631A19" w:rsidRDefault="00631A19" w:rsidP="00631A19">
      <w:pPr>
        <w:keepNext/>
        <w:keepLines/>
        <w:widowControl w:val="0"/>
        <w:outlineLvl w:val="5"/>
        <w:rPr>
          <w:rFonts w:asciiTheme="minorHAnsi" w:eastAsia="Arial" w:hAnsiTheme="minorHAnsi"/>
          <w:b/>
          <w:bCs/>
          <w:sz w:val="22"/>
          <w:szCs w:val="22"/>
        </w:rPr>
      </w:pPr>
    </w:p>
    <w:p w14:paraId="2FC0BA45" w14:textId="77777777"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Nato</w:t>
      </w:r>
      <w:r>
        <w:rPr>
          <w:rFonts w:asciiTheme="minorHAnsi" w:eastAsia="Arial" w:hAnsiTheme="minorHAnsi"/>
          <w:b/>
          <w:bCs/>
          <w:sz w:val="22"/>
          <w:szCs w:val="22"/>
        </w:rPr>
        <w:t xml:space="preserve"> a</w:t>
      </w:r>
      <w:r w:rsidRPr="008B0C42">
        <w:rPr>
          <w:rFonts w:asciiTheme="minorHAnsi" w:eastAsia="Arial" w:hAnsiTheme="minorHAnsi"/>
          <w:b/>
          <w:bCs/>
          <w:sz w:val="22"/>
          <w:szCs w:val="22"/>
        </w:rPr>
        <w:t xml:space="preserve"> _______________ il______________</w:t>
      </w:r>
      <w:r>
        <w:rPr>
          <w:rFonts w:asciiTheme="minorHAnsi" w:eastAsia="Arial" w:hAnsiTheme="minorHAnsi"/>
          <w:b/>
          <w:bCs/>
          <w:sz w:val="22"/>
          <w:szCs w:val="22"/>
        </w:rPr>
        <w:t xml:space="preserve"> </w:t>
      </w:r>
      <w:r w:rsidRPr="008B0C42">
        <w:rPr>
          <w:rFonts w:asciiTheme="minorHAnsi" w:eastAsia="Arial" w:hAnsiTheme="minorHAnsi"/>
          <w:b/>
          <w:bCs/>
          <w:sz w:val="22"/>
          <w:szCs w:val="22"/>
        </w:rPr>
        <w:t xml:space="preserve">residente a_____________ Provincia di </w:t>
      </w:r>
      <w:r>
        <w:rPr>
          <w:rFonts w:asciiTheme="minorHAnsi" w:eastAsia="Arial" w:hAnsiTheme="minorHAnsi"/>
          <w:b/>
          <w:bCs/>
          <w:sz w:val="22"/>
          <w:szCs w:val="22"/>
        </w:rPr>
        <w:t>_________</w:t>
      </w:r>
    </w:p>
    <w:p w14:paraId="0FB6C468" w14:textId="77777777" w:rsidR="00631A19" w:rsidRDefault="00631A19" w:rsidP="00631A19">
      <w:pPr>
        <w:keepNext/>
        <w:keepLines/>
        <w:widowControl w:val="0"/>
        <w:outlineLvl w:val="5"/>
        <w:rPr>
          <w:rFonts w:asciiTheme="minorHAnsi" w:eastAsia="Arial" w:hAnsiTheme="minorHAnsi"/>
          <w:b/>
          <w:bCs/>
          <w:sz w:val="22"/>
          <w:szCs w:val="22"/>
        </w:rPr>
      </w:pPr>
    </w:p>
    <w:p w14:paraId="71998D5D" w14:textId="77777777"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 xml:space="preserve">_________________ Codice Fiscale __________________ </w:t>
      </w:r>
    </w:p>
    <w:p w14:paraId="2AD122D8" w14:textId="77777777" w:rsidR="00631A19" w:rsidRDefault="00631A19" w:rsidP="00631A19">
      <w:pPr>
        <w:keepNext/>
        <w:keepLines/>
        <w:widowControl w:val="0"/>
        <w:outlineLvl w:val="5"/>
        <w:rPr>
          <w:rFonts w:asciiTheme="minorHAnsi" w:eastAsia="Arial" w:hAnsiTheme="minorHAnsi"/>
          <w:b/>
          <w:bCs/>
          <w:sz w:val="22"/>
          <w:szCs w:val="22"/>
        </w:rPr>
      </w:pPr>
    </w:p>
    <w:p w14:paraId="34328E43" w14:textId="744C8D29" w:rsidR="00631A19" w:rsidRDefault="00631A19"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Individuato in qualità di </w:t>
      </w:r>
      <w:r w:rsidR="00183309">
        <w:rPr>
          <w:rFonts w:asciiTheme="minorHAnsi" w:eastAsia="Arial" w:hAnsiTheme="minorHAnsi"/>
          <w:b/>
          <w:bCs/>
          <w:sz w:val="22"/>
          <w:szCs w:val="22"/>
        </w:rPr>
        <w:t>_________________________________</w:t>
      </w:r>
    </w:p>
    <w:p w14:paraId="1288795C" w14:textId="77777777" w:rsidR="00631A19" w:rsidRPr="00015D2C" w:rsidRDefault="00631A19" w:rsidP="00631A19">
      <w:pPr>
        <w:keepNext/>
        <w:keepLines/>
        <w:widowControl w:val="0"/>
        <w:outlineLvl w:val="5"/>
        <w:rPr>
          <w:rFonts w:asciiTheme="minorHAnsi" w:eastAsia="Arial" w:hAnsiTheme="minorHAnsi"/>
          <w:bCs/>
          <w:sz w:val="22"/>
          <w:szCs w:val="22"/>
        </w:rPr>
      </w:pPr>
    </w:p>
    <w:p w14:paraId="18A469CF" w14:textId="77777777" w:rsidR="00631A19" w:rsidRDefault="00631A19" w:rsidP="00631A19">
      <w:pPr>
        <w:spacing w:before="120" w:after="120"/>
        <w:jc w:val="center"/>
        <w:outlineLvl w:val="0"/>
        <w:rPr>
          <w:rFonts w:cstheme="minorHAnsi"/>
          <w:b/>
        </w:rPr>
      </w:pPr>
      <w:r>
        <w:rPr>
          <w:rFonts w:cstheme="minorHAnsi"/>
          <w:b/>
        </w:rPr>
        <w:t>DICHIARA</w:t>
      </w:r>
    </w:p>
    <w:p w14:paraId="767BE431" w14:textId="77777777" w:rsidR="00631A19" w:rsidRDefault="00631A19" w:rsidP="00631A19">
      <w:pPr>
        <w:spacing w:before="120" w:after="120"/>
        <w:jc w:val="center"/>
        <w:outlineLvl w:val="0"/>
        <w:rPr>
          <w:rFonts w:cstheme="minorHAnsi"/>
          <w:b/>
          <w:sz w:val="22"/>
          <w:szCs w:val="22"/>
        </w:rPr>
      </w:pPr>
    </w:p>
    <w:p w14:paraId="09EE1C46" w14:textId="77777777" w:rsidR="00631A19" w:rsidRDefault="00631A19" w:rsidP="00631A19">
      <w:pPr>
        <w:spacing w:before="120" w:after="120"/>
        <w:jc w:val="both"/>
        <w:rPr>
          <w:rFonts w:cstheme="minorHAnsi"/>
          <w:b/>
        </w:rPr>
      </w:pPr>
      <w:r>
        <w:rPr>
          <w:rFonts w:cstheme="minorHAnsi"/>
          <w:b/>
        </w:rPr>
        <w:t>ai sensi dell’art. 75 del d.P.R. n. 445 del 28 dicembre 2000 consapevole degli artt. 46 e 47 del d.P.R. n. 445 del 28 dicembre 2000:</w:t>
      </w:r>
    </w:p>
    <w:p w14:paraId="0EBF4F46" w14:textId="77777777" w:rsidR="00631A19" w:rsidRDefault="00631A19" w:rsidP="00631A19">
      <w:pPr>
        <w:spacing w:before="120" w:after="120"/>
        <w:jc w:val="both"/>
        <w:rPr>
          <w:rFonts w:cstheme="minorHAnsi"/>
          <w:b/>
        </w:rPr>
      </w:pPr>
    </w:p>
    <w:p w14:paraId="5C50D97D"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24B47EEE" w14:textId="77777777" w:rsidR="00631A19" w:rsidRDefault="00631A19" w:rsidP="00631A19">
      <w:pPr>
        <w:pStyle w:val="Paragrafoelenco"/>
        <w:spacing w:before="120" w:after="120"/>
        <w:ind w:left="720"/>
        <w:contextualSpacing/>
        <w:jc w:val="both"/>
        <w:rPr>
          <w:rFonts w:cstheme="minorHAnsi"/>
        </w:rPr>
      </w:pPr>
    </w:p>
    <w:p w14:paraId="3B76473A"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14:paraId="439762F2"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propri;</w:t>
      </w:r>
    </w:p>
    <w:p w14:paraId="21BBC6D1"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3BC6FECB"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5C29746E" w14:textId="77777777" w:rsidR="00631A19"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D649320" w14:textId="77777777" w:rsidR="00631A19" w:rsidRPr="0077799A" w:rsidRDefault="00631A19" w:rsidP="00631A19">
      <w:pPr>
        <w:pStyle w:val="Paragrafoelenco"/>
        <w:autoSpaceDE w:val="0"/>
        <w:autoSpaceDN w:val="0"/>
        <w:adjustRightInd w:val="0"/>
        <w:spacing w:before="120" w:after="120"/>
        <w:ind w:left="1068"/>
        <w:contextualSpacing/>
        <w:jc w:val="both"/>
        <w:rPr>
          <w:rFonts w:cstheme="minorHAnsi"/>
        </w:rPr>
      </w:pPr>
    </w:p>
    <w:p w14:paraId="566D136E" w14:textId="77777777" w:rsidR="00631A19" w:rsidRDefault="00631A19" w:rsidP="00631A19">
      <w:pPr>
        <w:pStyle w:val="Paragrafoelenco"/>
        <w:numPr>
          <w:ilvl w:val="0"/>
          <w:numId w:val="34"/>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318F56E0" w14:textId="77777777" w:rsidR="00631A19" w:rsidRDefault="00631A19" w:rsidP="00631A19">
      <w:pPr>
        <w:pStyle w:val="Paragrafoelenco"/>
        <w:spacing w:after="120" w:line="276" w:lineRule="auto"/>
        <w:ind w:left="720"/>
        <w:contextualSpacing/>
        <w:jc w:val="both"/>
        <w:rPr>
          <w:rFonts w:eastAsia="Calibri" w:cstheme="minorHAnsi"/>
        </w:rPr>
      </w:pPr>
    </w:p>
    <w:p w14:paraId="6304A923" w14:textId="77777777" w:rsidR="00631A19" w:rsidRPr="00BA29C9" w:rsidRDefault="00631A19" w:rsidP="00631A19">
      <w:pPr>
        <w:pStyle w:val="Paragrafoelenco"/>
        <w:numPr>
          <w:ilvl w:val="0"/>
          <w:numId w:val="34"/>
        </w:numPr>
        <w:spacing w:before="120" w:after="120"/>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11F3365D" w14:textId="1B0A1E2B" w:rsidR="00003C0D" w:rsidRDefault="00003C0D" w:rsidP="00631A19">
      <w:pPr>
        <w:rPr>
          <w:rFonts w:asciiTheme="minorHAnsi" w:eastAsia="Calibri" w:hAnsiTheme="minorHAnsi" w:cstheme="minorHAnsi"/>
          <w:lang w:eastAsia="en-US"/>
        </w:rPr>
      </w:pPr>
    </w:p>
    <w:p w14:paraId="74E47A88"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7C3DA1EC" w14:textId="77777777" w:rsidR="00631A19" w:rsidRDefault="00631A19" w:rsidP="00631A19">
      <w:pPr>
        <w:pStyle w:val="Paragrafoelenco"/>
        <w:spacing w:before="120" w:after="120"/>
        <w:ind w:left="720"/>
        <w:contextualSpacing/>
        <w:jc w:val="both"/>
        <w:rPr>
          <w:rFonts w:cstheme="minorHAnsi"/>
        </w:rPr>
      </w:pPr>
    </w:p>
    <w:p w14:paraId="6379D7F0"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545E001B" w14:textId="77777777" w:rsidR="00631A19" w:rsidRPr="00BA29C9" w:rsidRDefault="00631A19" w:rsidP="00631A19">
      <w:pPr>
        <w:pStyle w:val="Paragrafoelenco"/>
        <w:rPr>
          <w:rFonts w:cstheme="minorHAnsi"/>
        </w:rPr>
      </w:pPr>
    </w:p>
    <w:p w14:paraId="3536F78E" w14:textId="77777777" w:rsidR="00631A19" w:rsidRDefault="00631A19" w:rsidP="00631A19">
      <w:pPr>
        <w:pStyle w:val="Paragrafoelenco"/>
        <w:spacing w:before="120" w:after="120"/>
        <w:ind w:left="720"/>
        <w:contextualSpacing/>
        <w:jc w:val="both"/>
        <w:rPr>
          <w:rFonts w:cstheme="minorHAnsi"/>
        </w:rPr>
      </w:pPr>
    </w:p>
    <w:p w14:paraId="18C3E412"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114614" w14:textId="77777777" w:rsidR="00631A19" w:rsidRDefault="00631A19" w:rsidP="00631A19">
      <w:pPr>
        <w:rPr>
          <w:rFonts w:asciiTheme="minorHAnsi" w:eastAsiaTheme="minorEastAsia" w:hAnsiTheme="minorHAnsi" w:cstheme="minorBidi"/>
          <w:b/>
          <w:sz w:val="22"/>
          <w:szCs w:val="22"/>
        </w:rPr>
      </w:pPr>
    </w:p>
    <w:p w14:paraId="67BA484D" w14:textId="77777777" w:rsidR="00631A19" w:rsidRDefault="00631A19" w:rsidP="00631A19">
      <w:pPr>
        <w:contextualSpacing/>
        <w:rPr>
          <w:rFonts w:asciiTheme="minorHAnsi" w:hAnsiTheme="minorHAnsi" w:cstheme="minorHAnsi"/>
          <w:b/>
          <w:sz w:val="22"/>
          <w:szCs w:val="22"/>
        </w:rPr>
      </w:pPr>
    </w:p>
    <w:p w14:paraId="7074A669" w14:textId="77777777" w:rsidR="00631A19" w:rsidRDefault="00631A19" w:rsidP="00631A19">
      <w:pPr>
        <w:contextualSpacing/>
        <w:rPr>
          <w:rFonts w:asciiTheme="minorHAnsi" w:hAnsiTheme="minorHAnsi" w:cstheme="minorHAnsi"/>
          <w:sz w:val="22"/>
          <w:szCs w:val="22"/>
        </w:rPr>
      </w:pPr>
    </w:p>
    <w:p w14:paraId="4620EE53" w14:textId="77777777" w:rsidR="00631A19" w:rsidRDefault="00631A19" w:rsidP="00631A19">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7863BA72" w14:textId="77777777" w:rsidR="00631A19"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Firmato</w:t>
      </w:r>
    </w:p>
    <w:p w14:paraId="24F48E84" w14:textId="77777777" w:rsidR="00631A19" w:rsidRDefault="00631A19" w:rsidP="00631A19">
      <w:pPr>
        <w:tabs>
          <w:tab w:val="left" w:pos="6585"/>
        </w:tabs>
        <w:rPr>
          <w:rFonts w:asciiTheme="minorHAnsi" w:eastAsia="Calibri" w:hAnsiTheme="minorHAnsi" w:cstheme="minorHAnsi"/>
          <w:sz w:val="22"/>
          <w:szCs w:val="22"/>
          <w:lang w:eastAsia="en-US"/>
        </w:rPr>
      </w:pPr>
    </w:p>
    <w:p w14:paraId="550C3565" w14:textId="77777777" w:rsidR="00631A19" w:rsidRPr="00120828"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p w14:paraId="2E151E3B" w14:textId="77777777" w:rsidR="00631A19" w:rsidRPr="00232F64" w:rsidRDefault="00631A19" w:rsidP="00631A19">
      <w:pPr>
        <w:rPr>
          <w:rFonts w:asciiTheme="minorHAnsi" w:eastAsia="Calibri" w:hAnsiTheme="minorHAnsi" w:cstheme="minorHAnsi"/>
          <w:lang w:eastAsia="en-US"/>
        </w:rPr>
      </w:pPr>
    </w:p>
    <w:sectPr w:rsidR="00631A19" w:rsidRPr="00232F64" w:rsidSect="001422AF">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69485" w14:textId="77777777" w:rsidR="005B1CC8" w:rsidRDefault="005B1CC8">
      <w:r>
        <w:separator/>
      </w:r>
    </w:p>
  </w:endnote>
  <w:endnote w:type="continuationSeparator" w:id="0">
    <w:p w14:paraId="0CE131F4" w14:textId="77777777" w:rsidR="005B1CC8" w:rsidRDefault="005B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152B9" w14:textId="77777777" w:rsidR="005B1CC8" w:rsidRDefault="005B1CC8">
      <w:r>
        <w:separator/>
      </w:r>
    </w:p>
  </w:footnote>
  <w:footnote w:type="continuationSeparator" w:id="0">
    <w:p w14:paraId="182B8C56" w14:textId="77777777" w:rsidR="005B1CC8" w:rsidRDefault="005B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4344D7"/>
    <w:multiLevelType w:val="hybridMultilevel"/>
    <w:tmpl w:val="FFD89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6"/>
  </w:num>
  <w:num w:numId="7">
    <w:abstractNumId w:val="10"/>
  </w:num>
  <w:num w:numId="8">
    <w:abstractNumId w:val="25"/>
  </w:num>
  <w:num w:numId="9">
    <w:abstractNumId w:val="15"/>
  </w:num>
  <w:num w:numId="10">
    <w:abstractNumId w:val="34"/>
  </w:num>
  <w:num w:numId="11">
    <w:abstractNumId w:val="23"/>
  </w:num>
  <w:num w:numId="12">
    <w:abstractNumId w:val="7"/>
  </w:num>
  <w:num w:numId="13">
    <w:abstractNumId w:val="8"/>
  </w:num>
  <w:num w:numId="14">
    <w:abstractNumId w:val="5"/>
  </w:num>
  <w:num w:numId="15">
    <w:abstractNumId w:val="19"/>
  </w:num>
  <w:num w:numId="16">
    <w:abstractNumId w:val="33"/>
  </w:num>
  <w:num w:numId="17">
    <w:abstractNumId w:val="9"/>
  </w:num>
  <w:num w:numId="18">
    <w:abstractNumId w:val="24"/>
  </w:num>
  <w:num w:numId="19">
    <w:abstractNumId w:val="3"/>
  </w:num>
  <w:num w:numId="20">
    <w:abstractNumId w:val="4"/>
  </w:num>
  <w:num w:numId="21">
    <w:abstractNumId w:val="17"/>
  </w:num>
  <w:num w:numId="22">
    <w:abstractNumId w:val="18"/>
  </w:num>
  <w:num w:numId="23">
    <w:abstractNumId w:val="20"/>
  </w:num>
  <w:num w:numId="24">
    <w:abstractNumId w:val="29"/>
  </w:num>
  <w:num w:numId="25">
    <w:abstractNumId w:val="11"/>
  </w:num>
  <w:num w:numId="26">
    <w:abstractNumId w:val="30"/>
  </w:num>
  <w:num w:numId="27">
    <w:abstractNumId w:val="28"/>
  </w:num>
  <w:num w:numId="28">
    <w:abstractNumId w:val="31"/>
  </w:num>
  <w:num w:numId="29">
    <w:abstractNumId w:val="12"/>
  </w:num>
  <w:num w:numId="30">
    <w:abstractNumId w:val="27"/>
  </w:num>
  <w:num w:numId="31">
    <w:abstractNumId w:val="13"/>
  </w:num>
  <w:num w:numId="32">
    <w:abstractNumId w:val="14"/>
  </w:num>
  <w:num w:numId="33">
    <w:abstractNumId w:val="3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C0D"/>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0CC7"/>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07A8"/>
    <w:rsid w:val="00182723"/>
    <w:rsid w:val="00183309"/>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288"/>
    <w:rsid w:val="00207849"/>
    <w:rsid w:val="00210607"/>
    <w:rsid w:val="00211108"/>
    <w:rsid w:val="00213B82"/>
    <w:rsid w:val="00213C1D"/>
    <w:rsid w:val="0021559E"/>
    <w:rsid w:val="00217C76"/>
    <w:rsid w:val="00222A56"/>
    <w:rsid w:val="002247FE"/>
    <w:rsid w:val="00225146"/>
    <w:rsid w:val="00226CB3"/>
    <w:rsid w:val="0023285D"/>
    <w:rsid w:val="00232F64"/>
    <w:rsid w:val="00240337"/>
    <w:rsid w:val="0024391D"/>
    <w:rsid w:val="0025352F"/>
    <w:rsid w:val="002539BB"/>
    <w:rsid w:val="00255CE2"/>
    <w:rsid w:val="0025698C"/>
    <w:rsid w:val="0026467A"/>
    <w:rsid w:val="00265864"/>
    <w:rsid w:val="00266F4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3370"/>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19CC"/>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221A"/>
    <w:rsid w:val="00484CE2"/>
    <w:rsid w:val="00485D17"/>
    <w:rsid w:val="004914CB"/>
    <w:rsid w:val="00495A93"/>
    <w:rsid w:val="00497369"/>
    <w:rsid w:val="004A5D71"/>
    <w:rsid w:val="004A786E"/>
    <w:rsid w:val="004B09C3"/>
    <w:rsid w:val="004B5569"/>
    <w:rsid w:val="004B62EF"/>
    <w:rsid w:val="004C01A7"/>
    <w:rsid w:val="004C7D0D"/>
    <w:rsid w:val="004D18E3"/>
    <w:rsid w:val="004D1C0F"/>
    <w:rsid w:val="004D539A"/>
    <w:rsid w:val="004E105E"/>
    <w:rsid w:val="004E6955"/>
    <w:rsid w:val="004F7A83"/>
    <w:rsid w:val="00503C97"/>
    <w:rsid w:val="00503E82"/>
    <w:rsid w:val="00504B83"/>
    <w:rsid w:val="00505644"/>
    <w:rsid w:val="005057E0"/>
    <w:rsid w:val="005104C0"/>
    <w:rsid w:val="0051112D"/>
    <w:rsid w:val="005118BC"/>
    <w:rsid w:val="005136F6"/>
    <w:rsid w:val="00520925"/>
    <w:rsid w:val="00520DBD"/>
    <w:rsid w:val="00520F00"/>
    <w:rsid w:val="00525018"/>
    <w:rsid w:val="00526196"/>
    <w:rsid w:val="005263CD"/>
    <w:rsid w:val="0052773A"/>
    <w:rsid w:val="00527AAD"/>
    <w:rsid w:val="00535EF8"/>
    <w:rsid w:val="00543278"/>
    <w:rsid w:val="00543DF4"/>
    <w:rsid w:val="00547C3A"/>
    <w:rsid w:val="00551462"/>
    <w:rsid w:val="005528BF"/>
    <w:rsid w:val="005540B3"/>
    <w:rsid w:val="0055517D"/>
    <w:rsid w:val="00557E4E"/>
    <w:rsid w:val="005603E9"/>
    <w:rsid w:val="00560F4E"/>
    <w:rsid w:val="00561EFF"/>
    <w:rsid w:val="00562D2C"/>
    <w:rsid w:val="00565200"/>
    <w:rsid w:val="00566D97"/>
    <w:rsid w:val="00567DE5"/>
    <w:rsid w:val="00567E59"/>
    <w:rsid w:val="00576F0F"/>
    <w:rsid w:val="00583A1F"/>
    <w:rsid w:val="00585647"/>
    <w:rsid w:val="00585A3D"/>
    <w:rsid w:val="00585C3D"/>
    <w:rsid w:val="00591CC1"/>
    <w:rsid w:val="005A4B10"/>
    <w:rsid w:val="005A5AB6"/>
    <w:rsid w:val="005A5F89"/>
    <w:rsid w:val="005A7F30"/>
    <w:rsid w:val="005B1CC8"/>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1A19"/>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33837"/>
    <w:rsid w:val="00A35673"/>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6E2C"/>
    <w:rsid w:val="00AA3F35"/>
    <w:rsid w:val="00AA6CCD"/>
    <w:rsid w:val="00AB3F38"/>
    <w:rsid w:val="00AB68DA"/>
    <w:rsid w:val="00AB76C8"/>
    <w:rsid w:val="00AC107F"/>
    <w:rsid w:val="00AC21A5"/>
    <w:rsid w:val="00AC62CF"/>
    <w:rsid w:val="00AD07E7"/>
    <w:rsid w:val="00AD28CB"/>
    <w:rsid w:val="00AD540E"/>
    <w:rsid w:val="00AE366E"/>
    <w:rsid w:val="00AE6A54"/>
    <w:rsid w:val="00AF03F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5EF2"/>
    <w:rsid w:val="00B36274"/>
    <w:rsid w:val="00B419CF"/>
    <w:rsid w:val="00B4439D"/>
    <w:rsid w:val="00B53156"/>
    <w:rsid w:val="00B65801"/>
    <w:rsid w:val="00B671DC"/>
    <w:rsid w:val="00B833F2"/>
    <w:rsid w:val="00B87A3D"/>
    <w:rsid w:val="00B90CAE"/>
    <w:rsid w:val="00B92B95"/>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61A"/>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0080"/>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46A9"/>
    <w:rsid w:val="00DE791F"/>
    <w:rsid w:val="00DF0084"/>
    <w:rsid w:val="00DF711E"/>
    <w:rsid w:val="00DF7B0B"/>
    <w:rsid w:val="00DF7E8D"/>
    <w:rsid w:val="00E0597F"/>
    <w:rsid w:val="00E06895"/>
    <w:rsid w:val="00E0713E"/>
    <w:rsid w:val="00E122B9"/>
    <w:rsid w:val="00E14FE7"/>
    <w:rsid w:val="00E15035"/>
    <w:rsid w:val="00E15081"/>
    <w:rsid w:val="00E171B4"/>
    <w:rsid w:val="00E34D43"/>
    <w:rsid w:val="00E37236"/>
    <w:rsid w:val="00E42158"/>
    <w:rsid w:val="00E4244A"/>
    <w:rsid w:val="00E455B8"/>
    <w:rsid w:val="00E5247C"/>
    <w:rsid w:val="00E61183"/>
    <w:rsid w:val="00E636D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2BE9"/>
    <w:rsid w:val="00EB52E0"/>
    <w:rsid w:val="00EC303F"/>
    <w:rsid w:val="00EC3183"/>
    <w:rsid w:val="00ED03F7"/>
    <w:rsid w:val="00ED1016"/>
    <w:rsid w:val="00ED5317"/>
    <w:rsid w:val="00ED65F7"/>
    <w:rsid w:val="00EE2CF3"/>
    <w:rsid w:val="00EF30AB"/>
    <w:rsid w:val="00EF617D"/>
    <w:rsid w:val="00F04C4F"/>
    <w:rsid w:val="00F05421"/>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653"/>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E46A9"/>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5844963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8EFBE-3A41-4F97-8FA0-69C84F43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3093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Amministrazione1</cp:lastModifiedBy>
  <cp:revision>3</cp:revision>
  <cp:lastPrinted>2020-02-24T13:03:00Z</cp:lastPrinted>
  <dcterms:created xsi:type="dcterms:W3CDTF">2024-11-14T10:55:00Z</dcterms:created>
  <dcterms:modified xsi:type="dcterms:W3CDTF">2025-01-28T14:44:00Z</dcterms:modified>
</cp:coreProperties>
</file>