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71EB2CED"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F60D1C2" w14:textId="7B7EE1F5" w:rsidR="00F1096D" w:rsidRPr="00F1096D" w:rsidRDefault="00DD1F91" w:rsidP="000E5453">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4F1A052F" w14:textId="77777777" w:rsidR="00F1096D" w:rsidRPr="00F1096D" w:rsidRDefault="00F1096D" w:rsidP="00F1096D">
      <w:pPr>
        <w:widowControl w:val="0"/>
        <w:tabs>
          <w:tab w:val="left" w:pos="1733"/>
        </w:tabs>
        <w:autoSpaceDE w:val="0"/>
        <w:autoSpaceDN w:val="0"/>
        <w:ind w:right="284"/>
        <w:jc w:val="center"/>
        <w:rPr>
          <w:rFonts w:ascii="Calibri" w:eastAsia="Calibri" w:hAnsi="Calibri" w:cs="Calibri"/>
          <w:b/>
          <w:i/>
          <w:iCs/>
          <w:sz w:val="22"/>
          <w:szCs w:val="22"/>
          <w:lang w:eastAsia="en-US"/>
        </w:rPr>
      </w:pPr>
    </w:p>
    <w:p w14:paraId="3445B251" w14:textId="4C5289A1" w:rsidR="00F1096D" w:rsidRDefault="00F1096D" w:rsidP="00F1096D">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0" w:name="_GoBack"/>
      <w:r w:rsidRPr="00F1096D">
        <w:rPr>
          <w:rFonts w:ascii="Calibri" w:eastAsia="Calibri" w:hAnsi="Calibri" w:cs="Calibri"/>
          <w:b/>
          <w:i/>
          <w:iCs/>
          <w:sz w:val="24"/>
          <w:szCs w:val="24"/>
          <w:lang w:eastAsia="en-US"/>
        </w:rPr>
        <w:t xml:space="preserve">DICHIARAZIONE DI INSUSSISTENZA CAUSE OSTATIVE PER IL RUOLO DI </w:t>
      </w:r>
      <w:r w:rsidR="00D74D3C">
        <w:rPr>
          <w:rFonts w:ascii="Calibri" w:eastAsia="Calibri" w:hAnsi="Calibri" w:cs="Calibri"/>
          <w:b/>
          <w:i/>
          <w:iCs/>
          <w:sz w:val="24"/>
          <w:szCs w:val="24"/>
          <w:lang w:eastAsia="en-US"/>
        </w:rPr>
        <w:t xml:space="preserve">SUPPORTO </w:t>
      </w:r>
      <w:r w:rsidRPr="00F1096D">
        <w:rPr>
          <w:rFonts w:ascii="Calibri" w:eastAsia="Calibri" w:hAnsi="Calibri" w:cs="Calibri"/>
          <w:b/>
          <w:i/>
          <w:iCs/>
          <w:sz w:val="24"/>
          <w:szCs w:val="24"/>
          <w:lang w:eastAsia="en-US"/>
        </w:rPr>
        <w:t>A VALERE SU:</w:t>
      </w:r>
    </w:p>
    <w:bookmarkEnd w:id="0"/>
    <w:p w14:paraId="086A3B69" w14:textId="484D032D" w:rsidR="00416510" w:rsidRDefault="00416510" w:rsidP="00416510">
      <w:pPr>
        <w:widowControl w:val="0"/>
        <w:tabs>
          <w:tab w:val="left" w:pos="1733"/>
        </w:tabs>
        <w:autoSpaceDE w:val="0"/>
        <w:autoSpaceDN w:val="0"/>
        <w:ind w:right="284"/>
        <w:jc w:val="both"/>
        <w:rPr>
          <w:rFonts w:ascii="Calibri" w:eastAsia="Calibri" w:hAnsi="Calibri" w:cs="Calibri"/>
          <w:bCs/>
          <w:i/>
          <w:iCs/>
          <w:sz w:val="24"/>
          <w:szCs w:val="24"/>
          <w:lang w:eastAsia="en-US"/>
        </w:rPr>
      </w:pPr>
      <w:r w:rsidRPr="00416510">
        <w:rPr>
          <w:rFonts w:ascii="Calibri" w:eastAsia="Calibri" w:hAnsi="Calibri" w:cs="Calibri"/>
          <w:bCs/>
          <w:i/>
          <w:iCs/>
          <w:sz w:val="24"/>
          <w:szCs w:val="24"/>
          <w:lang w:eastAsia="en-US"/>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45A75C1E" w14:textId="77777777" w:rsidR="00205F8F" w:rsidRDefault="00205F8F" w:rsidP="00416510">
      <w:pPr>
        <w:widowControl w:val="0"/>
        <w:tabs>
          <w:tab w:val="left" w:pos="1733"/>
        </w:tabs>
        <w:autoSpaceDE w:val="0"/>
        <w:autoSpaceDN w:val="0"/>
        <w:ind w:right="284"/>
        <w:jc w:val="both"/>
        <w:rPr>
          <w:rFonts w:ascii="Calibri" w:eastAsia="Calibri" w:hAnsi="Calibri" w:cs="Calibri"/>
          <w:bCs/>
          <w:i/>
          <w:iCs/>
          <w:sz w:val="24"/>
          <w:szCs w:val="24"/>
          <w:lang w:eastAsia="en-US"/>
        </w:rPr>
      </w:pPr>
    </w:p>
    <w:p w14:paraId="189A892A" w14:textId="77777777" w:rsidR="00205F8F" w:rsidRPr="00205F8F" w:rsidRDefault="00205F8F" w:rsidP="00205F8F">
      <w:pPr>
        <w:widowControl w:val="0"/>
        <w:tabs>
          <w:tab w:val="left" w:pos="1733"/>
        </w:tabs>
        <w:autoSpaceDE w:val="0"/>
        <w:autoSpaceDN w:val="0"/>
        <w:ind w:right="284"/>
        <w:jc w:val="both"/>
        <w:rPr>
          <w:rFonts w:ascii="Calibri" w:eastAsia="Calibri" w:hAnsi="Calibri" w:cs="Calibri"/>
          <w:bCs/>
          <w:i/>
          <w:iCs/>
          <w:sz w:val="24"/>
          <w:szCs w:val="24"/>
          <w:lang w:eastAsia="en-US"/>
        </w:rPr>
      </w:pPr>
      <w:r w:rsidRPr="00205F8F">
        <w:rPr>
          <w:rFonts w:ascii="Calibri" w:eastAsia="Calibri" w:hAnsi="Calibri" w:cs="Calibri"/>
          <w:bCs/>
          <w:i/>
          <w:iCs/>
          <w:sz w:val="24"/>
          <w:szCs w:val="24"/>
          <w:lang w:eastAsia="en-US"/>
        </w:rPr>
        <w:t>CNP: M4C1I1.4-2024-1322</w:t>
      </w:r>
    </w:p>
    <w:p w14:paraId="414DEB0B" w14:textId="7B8CCF0B" w:rsidR="00205F8F" w:rsidRPr="00416510" w:rsidRDefault="00205F8F" w:rsidP="00205F8F">
      <w:pPr>
        <w:widowControl w:val="0"/>
        <w:tabs>
          <w:tab w:val="left" w:pos="1733"/>
        </w:tabs>
        <w:autoSpaceDE w:val="0"/>
        <w:autoSpaceDN w:val="0"/>
        <w:ind w:right="284"/>
        <w:jc w:val="both"/>
        <w:rPr>
          <w:rFonts w:ascii="Calibri" w:eastAsia="Calibri" w:hAnsi="Calibri" w:cs="Calibri"/>
          <w:bCs/>
          <w:i/>
          <w:iCs/>
          <w:sz w:val="24"/>
          <w:szCs w:val="24"/>
          <w:lang w:eastAsia="en-US"/>
        </w:rPr>
      </w:pPr>
      <w:r w:rsidRPr="00205F8F">
        <w:rPr>
          <w:rFonts w:ascii="Calibri" w:eastAsia="Calibri" w:hAnsi="Calibri" w:cs="Calibri"/>
          <w:bCs/>
          <w:i/>
          <w:iCs/>
          <w:sz w:val="24"/>
          <w:szCs w:val="24"/>
          <w:lang w:eastAsia="en-US"/>
        </w:rPr>
        <w:t>CUP: J54D21000730006</w:t>
      </w:r>
    </w:p>
    <w:p w14:paraId="3BCE0B28" w14:textId="77777777" w:rsidR="00416510" w:rsidRPr="00F1096D" w:rsidRDefault="00416510" w:rsidP="00F1096D">
      <w:pPr>
        <w:widowControl w:val="0"/>
        <w:tabs>
          <w:tab w:val="left" w:pos="1733"/>
        </w:tabs>
        <w:autoSpaceDE w:val="0"/>
        <w:autoSpaceDN w:val="0"/>
        <w:ind w:right="284"/>
        <w:rPr>
          <w:rFonts w:ascii="Calibri" w:eastAsia="Calibri" w:hAnsi="Calibri" w:cs="Calibri"/>
          <w:b/>
          <w:i/>
          <w:iCs/>
          <w:sz w:val="24"/>
          <w:szCs w:val="24"/>
          <w:lang w:eastAsia="en-US"/>
        </w:rPr>
      </w:pPr>
    </w:p>
    <w:p w14:paraId="7B59DF78" w14:textId="77777777" w:rsidR="00B70140" w:rsidRDefault="00B70140" w:rsidP="00F1096D">
      <w:pPr>
        <w:keepNext/>
        <w:keepLines/>
        <w:widowControl w:val="0"/>
        <w:outlineLvl w:val="5"/>
        <w:rPr>
          <w:rFonts w:asciiTheme="minorHAnsi" w:eastAsia="Arial" w:hAnsiTheme="minorHAnsi"/>
          <w:b/>
          <w:bCs/>
          <w:sz w:val="22"/>
          <w:szCs w:val="22"/>
        </w:rPr>
      </w:pPr>
    </w:p>
    <w:p w14:paraId="5DA5F4E3" w14:textId="08D20015"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2B09EC7"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0CC80ADE" w14:textId="77777777"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7155A091"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7CFDC42C" w14:textId="77777777" w:rsidR="00F1096D" w:rsidRPr="00F1096D" w:rsidRDefault="00F1096D" w:rsidP="00F1096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E5BC299" w14:textId="77777777" w:rsidR="00F1096D" w:rsidRPr="00F1096D" w:rsidRDefault="00F1096D" w:rsidP="00F1096D">
      <w:pPr>
        <w:keepNext/>
        <w:keepLines/>
        <w:widowControl w:val="0"/>
        <w:outlineLvl w:val="5"/>
        <w:rPr>
          <w:rFonts w:asciiTheme="minorHAnsi" w:eastAsia="Arial" w:hAnsiTheme="minorHAnsi"/>
          <w:b/>
          <w:bCs/>
          <w:sz w:val="22"/>
          <w:szCs w:val="22"/>
        </w:rPr>
      </w:pPr>
    </w:p>
    <w:p w14:paraId="11452FBE" w14:textId="5C3E089C" w:rsidR="00F1096D" w:rsidRPr="00F1096D" w:rsidRDefault="001B770A" w:rsidP="00F1096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00F1096D" w:rsidRPr="00F1096D">
        <w:rPr>
          <w:rFonts w:asciiTheme="minorHAnsi" w:eastAsia="Arial" w:hAnsiTheme="minorHAnsi"/>
          <w:b/>
          <w:bCs/>
          <w:sz w:val="22"/>
          <w:szCs w:val="22"/>
        </w:rPr>
        <w:t xml:space="preserve"> in qualità di _____________________________ nel progetto di cui in oggetto</w:t>
      </w:r>
    </w:p>
    <w:p w14:paraId="26453C6E" w14:textId="77777777" w:rsidR="00F1096D" w:rsidRPr="00F1096D" w:rsidRDefault="00F1096D" w:rsidP="00F1096D">
      <w:pPr>
        <w:keepNext/>
        <w:keepLines/>
        <w:widowControl w:val="0"/>
        <w:outlineLvl w:val="5"/>
        <w:rPr>
          <w:rFonts w:asciiTheme="minorHAnsi" w:eastAsia="Arial" w:hAnsiTheme="minorHAnsi"/>
          <w:bCs/>
          <w:sz w:val="22"/>
          <w:szCs w:val="22"/>
        </w:rPr>
      </w:pPr>
    </w:p>
    <w:p w14:paraId="492C0879" w14:textId="77777777" w:rsidR="00F1096D" w:rsidRPr="00F1096D" w:rsidRDefault="00F1096D" w:rsidP="00F1096D">
      <w:pPr>
        <w:spacing w:before="120" w:after="120"/>
        <w:jc w:val="center"/>
        <w:outlineLvl w:val="0"/>
        <w:rPr>
          <w:rFonts w:cstheme="minorHAnsi"/>
          <w:b/>
          <w:sz w:val="24"/>
          <w:szCs w:val="24"/>
        </w:rPr>
      </w:pPr>
      <w:r w:rsidRPr="00F1096D">
        <w:rPr>
          <w:rFonts w:cstheme="minorHAnsi"/>
          <w:b/>
          <w:sz w:val="24"/>
          <w:szCs w:val="24"/>
        </w:rPr>
        <w:t>DICHIARA</w:t>
      </w:r>
    </w:p>
    <w:p w14:paraId="0D08A1E6" w14:textId="77777777" w:rsidR="00205F8F" w:rsidRPr="00F1096D" w:rsidRDefault="00205F8F" w:rsidP="00205F8F">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1F37A8DB" w14:textId="77777777" w:rsidR="00205F8F" w:rsidRPr="00F1096D" w:rsidRDefault="00205F8F" w:rsidP="00205F8F">
      <w:pPr>
        <w:spacing w:before="120" w:after="120"/>
        <w:jc w:val="both"/>
        <w:rPr>
          <w:rFonts w:cstheme="minorHAnsi"/>
          <w:b/>
          <w:sz w:val="24"/>
          <w:szCs w:val="24"/>
        </w:rPr>
      </w:pPr>
    </w:p>
    <w:p w14:paraId="3555AB28" w14:textId="77777777" w:rsidR="00205F8F" w:rsidRPr="00F1096D" w:rsidRDefault="00205F8F" w:rsidP="00205F8F">
      <w:pPr>
        <w:numPr>
          <w:ilvl w:val="0"/>
          <w:numId w:val="35"/>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3293EFF4" w14:textId="77777777" w:rsidR="00205F8F" w:rsidRPr="00F1096D" w:rsidRDefault="00205F8F" w:rsidP="00205F8F">
      <w:pPr>
        <w:spacing w:before="120" w:after="120"/>
        <w:ind w:left="720"/>
        <w:contextualSpacing/>
        <w:jc w:val="both"/>
        <w:rPr>
          <w:rFonts w:cstheme="minorHAnsi"/>
          <w:sz w:val="24"/>
          <w:szCs w:val="24"/>
        </w:rPr>
      </w:pPr>
    </w:p>
    <w:p w14:paraId="706935FC" w14:textId="77777777" w:rsidR="00205F8F" w:rsidRPr="00F1096D" w:rsidRDefault="00205F8F" w:rsidP="00205F8F">
      <w:pPr>
        <w:numPr>
          <w:ilvl w:val="0"/>
          <w:numId w:val="35"/>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0F48F64B" w14:textId="77777777" w:rsidR="00205F8F" w:rsidRPr="00F1096D" w:rsidRDefault="00205F8F" w:rsidP="00205F8F">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7D1D4487" w14:textId="77777777" w:rsidR="00205F8F" w:rsidRPr="00F1096D" w:rsidRDefault="00205F8F" w:rsidP="00205F8F">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66DAF277" w14:textId="77777777" w:rsidR="00205F8F" w:rsidRPr="00F1096D" w:rsidRDefault="00205F8F" w:rsidP="00205F8F">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894B025" w14:textId="77777777" w:rsidR="00205F8F" w:rsidRPr="00F1096D" w:rsidRDefault="00205F8F" w:rsidP="00205F8F">
      <w:pPr>
        <w:numPr>
          <w:ilvl w:val="0"/>
          <w:numId w:val="36"/>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B367160" w14:textId="77777777" w:rsidR="00205F8F" w:rsidRPr="00F1096D" w:rsidRDefault="00205F8F" w:rsidP="00205F8F">
      <w:pPr>
        <w:autoSpaceDE w:val="0"/>
        <w:autoSpaceDN w:val="0"/>
        <w:adjustRightInd w:val="0"/>
        <w:spacing w:before="120" w:after="120"/>
        <w:ind w:left="1068"/>
        <w:contextualSpacing/>
        <w:jc w:val="both"/>
        <w:rPr>
          <w:rFonts w:cstheme="minorHAnsi"/>
          <w:sz w:val="24"/>
          <w:szCs w:val="24"/>
        </w:rPr>
      </w:pPr>
    </w:p>
    <w:p w14:paraId="72A86C7A" w14:textId="77777777" w:rsidR="00205F8F" w:rsidRPr="00F1096D" w:rsidRDefault="00205F8F" w:rsidP="00205F8F">
      <w:pPr>
        <w:numPr>
          <w:ilvl w:val="0"/>
          <w:numId w:val="35"/>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42568738" w14:textId="77777777" w:rsidR="00205F8F" w:rsidRPr="00F1096D" w:rsidRDefault="00205F8F" w:rsidP="00205F8F">
      <w:pPr>
        <w:spacing w:after="120" w:line="276" w:lineRule="auto"/>
        <w:ind w:left="720"/>
        <w:contextualSpacing/>
        <w:jc w:val="both"/>
        <w:rPr>
          <w:rFonts w:eastAsia="Calibri" w:cstheme="minorHAnsi"/>
          <w:sz w:val="24"/>
          <w:szCs w:val="24"/>
        </w:rPr>
      </w:pPr>
    </w:p>
    <w:p w14:paraId="0C8E55C6" w14:textId="77777777" w:rsidR="00205F8F" w:rsidRPr="00F1096D" w:rsidRDefault="00205F8F" w:rsidP="00205F8F">
      <w:pPr>
        <w:numPr>
          <w:ilvl w:val="0"/>
          <w:numId w:val="35"/>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14:paraId="4B7D4C05" w14:textId="77777777" w:rsidR="00205F8F" w:rsidRPr="00F1096D" w:rsidRDefault="00205F8F" w:rsidP="00205F8F">
      <w:pPr>
        <w:rPr>
          <w:rFonts w:asciiTheme="minorHAnsi" w:eastAsia="Calibri" w:hAnsiTheme="minorHAnsi" w:cstheme="minorHAnsi"/>
          <w:sz w:val="24"/>
          <w:szCs w:val="24"/>
          <w:lang w:eastAsia="en-US"/>
        </w:rPr>
      </w:pPr>
    </w:p>
    <w:p w14:paraId="20DA3369" w14:textId="77777777" w:rsidR="00205F8F" w:rsidRPr="00F1096D" w:rsidRDefault="00205F8F" w:rsidP="00205F8F">
      <w:pPr>
        <w:numPr>
          <w:ilvl w:val="0"/>
          <w:numId w:val="35"/>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DF30395" w14:textId="77777777" w:rsidR="00205F8F" w:rsidRPr="00F1096D" w:rsidRDefault="00205F8F" w:rsidP="00205F8F">
      <w:pPr>
        <w:spacing w:before="120" w:after="120"/>
        <w:ind w:left="720"/>
        <w:contextualSpacing/>
        <w:jc w:val="both"/>
        <w:rPr>
          <w:rFonts w:cstheme="minorHAnsi"/>
          <w:sz w:val="24"/>
          <w:szCs w:val="24"/>
        </w:rPr>
      </w:pPr>
    </w:p>
    <w:p w14:paraId="1EDD4D10" w14:textId="77777777" w:rsidR="00205F8F" w:rsidRPr="00F1096D" w:rsidRDefault="00205F8F" w:rsidP="00205F8F">
      <w:pPr>
        <w:numPr>
          <w:ilvl w:val="0"/>
          <w:numId w:val="35"/>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2AE221E0" w14:textId="77777777" w:rsidR="00205F8F" w:rsidRPr="00F1096D" w:rsidRDefault="00205F8F" w:rsidP="00205F8F">
      <w:pPr>
        <w:ind w:left="708"/>
        <w:rPr>
          <w:rFonts w:cstheme="minorHAnsi"/>
          <w:sz w:val="24"/>
          <w:szCs w:val="24"/>
        </w:rPr>
      </w:pPr>
    </w:p>
    <w:p w14:paraId="403A57A8" w14:textId="77777777" w:rsidR="00205F8F" w:rsidRPr="00F1096D" w:rsidRDefault="00205F8F" w:rsidP="00205F8F">
      <w:pPr>
        <w:spacing w:before="120" w:after="120"/>
        <w:ind w:left="720"/>
        <w:contextualSpacing/>
        <w:jc w:val="both"/>
        <w:rPr>
          <w:rFonts w:cstheme="minorHAnsi"/>
          <w:sz w:val="24"/>
          <w:szCs w:val="24"/>
        </w:rPr>
      </w:pPr>
    </w:p>
    <w:p w14:paraId="1941943C" w14:textId="77777777" w:rsidR="00205F8F" w:rsidRPr="00F1096D" w:rsidRDefault="00205F8F" w:rsidP="00205F8F">
      <w:pPr>
        <w:numPr>
          <w:ilvl w:val="0"/>
          <w:numId w:val="35"/>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3E0913A" w14:textId="77777777" w:rsidR="00205F8F" w:rsidRPr="00F1096D" w:rsidRDefault="00205F8F" w:rsidP="00205F8F">
      <w:pPr>
        <w:rPr>
          <w:rFonts w:asciiTheme="minorHAnsi" w:eastAsiaTheme="minorEastAsia" w:hAnsiTheme="minorHAnsi" w:cstheme="minorBidi"/>
          <w:b/>
          <w:sz w:val="22"/>
          <w:szCs w:val="22"/>
        </w:rPr>
      </w:pPr>
    </w:p>
    <w:p w14:paraId="592FFFDD" w14:textId="77777777" w:rsidR="00205F8F" w:rsidRPr="00F1096D" w:rsidRDefault="00205F8F" w:rsidP="00205F8F">
      <w:pPr>
        <w:contextualSpacing/>
        <w:rPr>
          <w:rFonts w:asciiTheme="minorHAnsi" w:hAnsiTheme="minorHAnsi" w:cstheme="minorHAnsi"/>
          <w:b/>
          <w:sz w:val="22"/>
          <w:szCs w:val="22"/>
        </w:rPr>
      </w:pPr>
    </w:p>
    <w:p w14:paraId="2177980E" w14:textId="77777777" w:rsidR="00205F8F" w:rsidRPr="00F1096D" w:rsidRDefault="00205F8F" w:rsidP="00205F8F">
      <w:pPr>
        <w:contextualSpacing/>
        <w:rPr>
          <w:rFonts w:asciiTheme="minorHAnsi" w:hAnsiTheme="minorHAnsi" w:cstheme="minorHAnsi"/>
          <w:sz w:val="22"/>
          <w:szCs w:val="22"/>
        </w:rPr>
      </w:pPr>
    </w:p>
    <w:p w14:paraId="0411119A" w14:textId="77777777" w:rsidR="00205F8F" w:rsidRPr="00F1096D" w:rsidRDefault="00205F8F" w:rsidP="00205F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DDD037C" w14:textId="77777777" w:rsidR="00205F8F" w:rsidRPr="00F1096D" w:rsidRDefault="00205F8F" w:rsidP="00205F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42DB6AE9" w14:textId="77777777" w:rsidR="00205F8F" w:rsidRPr="00F1096D" w:rsidRDefault="00205F8F" w:rsidP="00205F8F">
      <w:pPr>
        <w:tabs>
          <w:tab w:val="left" w:pos="6585"/>
        </w:tabs>
        <w:rPr>
          <w:rFonts w:asciiTheme="minorHAnsi" w:eastAsia="Calibri" w:hAnsiTheme="minorHAnsi" w:cstheme="minorHAnsi"/>
          <w:sz w:val="22"/>
          <w:szCs w:val="22"/>
          <w:lang w:eastAsia="en-US"/>
        </w:rPr>
      </w:pPr>
    </w:p>
    <w:p w14:paraId="76A155B1" w14:textId="77777777" w:rsidR="00205F8F" w:rsidRPr="00F1096D" w:rsidRDefault="00205F8F" w:rsidP="00205F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26615A78" w14:textId="77777777" w:rsidR="00205F8F" w:rsidRPr="00F1096D" w:rsidRDefault="00205F8F" w:rsidP="00205F8F">
      <w:pPr>
        <w:rPr>
          <w:rFonts w:asciiTheme="minorHAnsi" w:eastAsia="Calibri" w:hAnsiTheme="minorHAnsi" w:cstheme="minorHAnsi"/>
          <w:sz w:val="24"/>
          <w:szCs w:val="24"/>
          <w:lang w:eastAsia="en-US"/>
        </w:rPr>
      </w:pPr>
    </w:p>
    <w:p w14:paraId="7FD8681C" w14:textId="77777777" w:rsidR="00205F8F" w:rsidRPr="00C20594" w:rsidRDefault="00205F8F" w:rsidP="00205F8F">
      <w:pPr>
        <w:spacing w:after="200"/>
        <w:contextualSpacing/>
        <w:mirrorIndents/>
        <w:rPr>
          <w:rFonts w:asciiTheme="minorHAnsi" w:eastAsiaTheme="minorHAnsi" w:hAnsiTheme="minorHAnsi" w:cstheme="minorBidi"/>
          <w:i/>
          <w:sz w:val="22"/>
          <w:szCs w:val="22"/>
          <w:lang w:eastAsia="en-US"/>
        </w:rPr>
      </w:pPr>
    </w:p>
    <w:p w14:paraId="394DF2DB" w14:textId="77777777" w:rsidR="00F1096D" w:rsidRPr="00F1096D" w:rsidRDefault="00F1096D" w:rsidP="00F1096D">
      <w:pPr>
        <w:spacing w:before="120" w:after="120"/>
        <w:jc w:val="center"/>
        <w:outlineLvl w:val="0"/>
        <w:rPr>
          <w:rFonts w:cstheme="minorHAnsi"/>
          <w:b/>
          <w:sz w:val="22"/>
          <w:szCs w:val="22"/>
        </w:rPr>
      </w:pPr>
    </w:p>
    <w:sectPr w:rsidR="00F1096D" w:rsidRPr="00F1096D" w:rsidSect="00AA68B0">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9132" w14:textId="77777777" w:rsidR="00836767" w:rsidRDefault="00836767">
      <w:r>
        <w:separator/>
      </w:r>
    </w:p>
  </w:endnote>
  <w:endnote w:type="continuationSeparator" w:id="0">
    <w:p w14:paraId="0F4C80AA" w14:textId="77777777" w:rsidR="00836767" w:rsidRDefault="0083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0931" w14:textId="77777777" w:rsidR="00836767" w:rsidRDefault="00836767">
      <w:r>
        <w:separator/>
      </w:r>
    </w:p>
  </w:footnote>
  <w:footnote w:type="continuationSeparator" w:id="0">
    <w:p w14:paraId="03202947" w14:textId="77777777" w:rsidR="00836767" w:rsidRDefault="0083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9942" w14:textId="5CB08B6C" w:rsidR="0063778C" w:rsidRDefault="0063778C">
    <w:pPr>
      <w:pStyle w:val="Intestazione"/>
    </w:pPr>
    <w:r>
      <w:rPr>
        <w:noProof/>
      </w:rPr>
      <w:drawing>
        <wp:inline distT="0" distB="0" distL="0" distR="0" wp14:anchorId="391C8BFA" wp14:editId="62EDED2C">
          <wp:extent cx="6120765" cy="1164590"/>
          <wp:effectExtent l="0" t="0" r="0" b="0"/>
          <wp:docPr id="14802170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C45EA"/>
    <w:multiLevelType w:val="hybridMultilevel"/>
    <w:tmpl w:val="E0141AB4"/>
    <w:lvl w:ilvl="0" w:tplc="04100011">
      <w:start w:val="1"/>
      <w:numFmt w:val="decimal"/>
      <w:lvlText w:val="%1)"/>
      <w:lvlJc w:val="left"/>
      <w:pPr>
        <w:ind w:left="2148" w:hanging="360"/>
      </w:pPr>
    </w:lvl>
    <w:lvl w:ilvl="1" w:tplc="04100019" w:tentative="1">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B327124"/>
    <w:multiLevelType w:val="hybridMultilevel"/>
    <w:tmpl w:val="5F3C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3B38FE"/>
    <w:multiLevelType w:val="hybridMultilevel"/>
    <w:tmpl w:val="673A7288"/>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78052B"/>
    <w:multiLevelType w:val="hybridMultilevel"/>
    <w:tmpl w:val="06006ED2"/>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AC25FA3"/>
    <w:multiLevelType w:val="hybridMultilevel"/>
    <w:tmpl w:val="504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7"/>
  </w:num>
  <w:num w:numId="11">
    <w:abstractNumId w:val="21"/>
  </w:num>
  <w:num w:numId="12">
    <w:abstractNumId w:val="7"/>
  </w:num>
  <w:num w:numId="13">
    <w:abstractNumId w:val="8"/>
  </w:num>
  <w:num w:numId="14">
    <w:abstractNumId w:val="5"/>
  </w:num>
  <w:num w:numId="15">
    <w:abstractNumId w:val="16"/>
  </w:num>
  <w:num w:numId="16">
    <w:abstractNumId w:val="36"/>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8"/>
  </w:num>
  <w:num w:numId="25">
    <w:abstractNumId w:val="11"/>
  </w:num>
  <w:num w:numId="26">
    <w:abstractNumId w:val="29"/>
  </w:num>
  <w:num w:numId="27">
    <w:abstractNumId w:val="27"/>
  </w:num>
  <w:num w:numId="28">
    <w:abstractNumId w:val="31"/>
  </w:num>
  <w:num w:numId="29">
    <w:abstractNumId w:val="26"/>
  </w:num>
  <w:num w:numId="30">
    <w:abstractNumId w:val="25"/>
  </w:num>
  <w:num w:numId="31">
    <w:abstractNumId w:val="33"/>
  </w:num>
  <w:num w:numId="32">
    <w:abstractNumId w:val="34"/>
  </w:num>
  <w:num w:numId="33">
    <w:abstractNumId w:val="30"/>
  </w:num>
  <w:num w:numId="34">
    <w:abstractNumId w:val="3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0"/>
  </w:num>
  <w:num w:numId="38">
    <w:abstractNumId w:val="1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64C4"/>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1733"/>
    <w:rsid w:val="00072125"/>
    <w:rsid w:val="00072224"/>
    <w:rsid w:val="000736AB"/>
    <w:rsid w:val="00074CDD"/>
    <w:rsid w:val="0007706B"/>
    <w:rsid w:val="0008242F"/>
    <w:rsid w:val="00093B8A"/>
    <w:rsid w:val="00097E66"/>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E5453"/>
    <w:rsid w:val="000F0CA0"/>
    <w:rsid w:val="000F2156"/>
    <w:rsid w:val="000F4537"/>
    <w:rsid w:val="000F4D89"/>
    <w:rsid w:val="000F5E3D"/>
    <w:rsid w:val="000F5F5D"/>
    <w:rsid w:val="000F6179"/>
    <w:rsid w:val="000F6876"/>
    <w:rsid w:val="000F7CF5"/>
    <w:rsid w:val="000F7F3B"/>
    <w:rsid w:val="00100384"/>
    <w:rsid w:val="00101744"/>
    <w:rsid w:val="00104CEA"/>
    <w:rsid w:val="00110716"/>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76AD3"/>
    <w:rsid w:val="00182723"/>
    <w:rsid w:val="00185A49"/>
    <w:rsid w:val="00186225"/>
    <w:rsid w:val="0018773E"/>
    <w:rsid w:val="00191CA1"/>
    <w:rsid w:val="001A5555"/>
    <w:rsid w:val="001A5909"/>
    <w:rsid w:val="001A6378"/>
    <w:rsid w:val="001B1257"/>
    <w:rsid w:val="001B1415"/>
    <w:rsid w:val="001B484F"/>
    <w:rsid w:val="001B7378"/>
    <w:rsid w:val="001B770A"/>
    <w:rsid w:val="001C0302"/>
    <w:rsid w:val="001C6C49"/>
    <w:rsid w:val="001D4B64"/>
    <w:rsid w:val="001D5DE6"/>
    <w:rsid w:val="001D6B50"/>
    <w:rsid w:val="001D7254"/>
    <w:rsid w:val="001E52E4"/>
    <w:rsid w:val="001F16A2"/>
    <w:rsid w:val="001F207B"/>
    <w:rsid w:val="001F4A45"/>
    <w:rsid w:val="001F6C2D"/>
    <w:rsid w:val="00205F8F"/>
    <w:rsid w:val="00207849"/>
    <w:rsid w:val="00210607"/>
    <w:rsid w:val="00211108"/>
    <w:rsid w:val="00212259"/>
    <w:rsid w:val="00213B82"/>
    <w:rsid w:val="00213C1D"/>
    <w:rsid w:val="0021559E"/>
    <w:rsid w:val="00217C76"/>
    <w:rsid w:val="00222A56"/>
    <w:rsid w:val="002247FE"/>
    <w:rsid w:val="00225146"/>
    <w:rsid w:val="00226CB3"/>
    <w:rsid w:val="00231141"/>
    <w:rsid w:val="0023285D"/>
    <w:rsid w:val="00240337"/>
    <w:rsid w:val="0024391D"/>
    <w:rsid w:val="00250FE2"/>
    <w:rsid w:val="0025352F"/>
    <w:rsid w:val="002539BB"/>
    <w:rsid w:val="00255CE2"/>
    <w:rsid w:val="0025698C"/>
    <w:rsid w:val="00263121"/>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02E9"/>
    <w:rsid w:val="002C1C92"/>
    <w:rsid w:val="002C1E86"/>
    <w:rsid w:val="002D3144"/>
    <w:rsid w:val="002D472B"/>
    <w:rsid w:val="002D473A"/>
    <w:rsid w:val="002D786D"/>
    <w:rsid w:val="002E1891"/>
    <w:rsid w:val="002E1DEB"/>
    <w:rsid w:val="002E5DB6"/>
    <w:rsid w:val="002F49B3"/>
    <w:rsid w:val="002F66C4"/>
    <w:rsid w:val="00300F45"/>
    <w:rsid w:val="00304B62"/>
    <w:rsid w:val="0030701D"/>
    <w:rsid w:val="00320D60"/>
    <w:rsid w:val="00331E60"/>
    <w:rsid w:val="00336F0F"/>
    <w:rsid w:val="00344731"/>
    <w:rsid w:val="00345297"/>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538A"/>
    <w:rsid w:val="00376169"/>
    <w:rsid w:val="00380894"/>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E5E68"/>
    <w:rsid w:val="003F2D21"/>
    <w:rsid w:val="003F5439"/>
    <w:rsid w:val="004076E9"/>
    <w:rsid w:val="00414813"/>
    <w:rsid w:val="00416510"/>
    <w:rsid w:val="00416DC1"/>
    <w:rsid w:val="004208C7"/>
    <w:rsid w:val="0042189F"/>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1AC"/>
    <w:rsid w:val="00473A05"/>
    <w:rsid w:val="00484CE2"/>
    <w:rsid w:val="00485D17"/>
    <w:rsid w:val="004914CB"/>
    <w:rsid w:val="00495A93"/>
    <w:rsid w:val="00497369"/>
    <w:rsid w:val="004A31FA"/>
    <w:rsid w:val="004A5D71"/>
    <w:rsid w:val="004A786E"/>
    <w:rsid w:val="004B053D"/>
    <w:rsid w:val="004B09C3"/>
    <w:rsid w:val="004B5569"/>
    <w:rsid w:val="004B62EF"/>
    <w:rsid w:val="004C01A7"/>
    <w:rsid w:val="004C4D5B"/>
    <w:rsid w:val="004D18E3"/>
    <w:rsid w:val="004D1C0F"/>
    <w:rsid w:val="004D539A"/>
    <w:rsid w:val="004E105E"/>
    <w:rsid w:val="004E6955"/>
    <w:rsid w:val="004F7A83"/>
    <w:rsid w:val="00503E82"/>
    <w:rsid w:val="00504B83"/>
    <w:rsid w:val="00505644"/>
    <w:rsid w:val="005057E0"/>
    <w:rsid w:val="005104C0"/>
    <w:rsid w:val="0051112D"/>
    <w:rsid w:val="00512E50"/>
    <w:rsid w:val="00520DBD"/>
    <w:rsid w:val="00520F00"/>
    <w:rsid w:val="00521043"/>
    <w:rsid w:val="00525018"/>
    <w:rsid w:val="00526196"/>
    <w:rsid w:val="005263CD"/>
    <w:rsid w:val="0052773A"/>
    <w:rsid w:val="00527AAD"/>
    <w:rsid w:val="00534AAB"/>
    <w:rsid w:val="00535EF8"/>
    <w:rsid w:val="00537BB8"/>
    <w:rsid w:val="00543DF4"/>
    <w:rsid w:val="00547C3A"/>
    <w:rsid w:val="00551462"/>
    <w:rsid w:val="0055281C"/>
    <w:rsid w:val="005528BF"/>
    <w:rsid w:val="005540B3"/>
    <w:rsid w:val="0055517D"/>
    <w:rsid w:val="00557E4E"/>
    <w:rsid w:val="005603E9"/>
    <w:rsid w:val="00560F4E"/>
    <w:rsid w:val="00561EFF"/>
    <w:rsid w:val="00564F21"/>
    <w:rsid w:val="00565200"/>
    <w:rsid w:val="00566D97"/>
    <w:rsid w:val="00567DE5"/>
    <w:rsid w:val="00567E59"/>
    <w:rsid w:val="005753E6"/>
    <w:rsid w:val="00576F0F"/>
    <w:rsid w:val="00583A1F"/>
    <w:rsid w:val="00584120"/>
    <w:rsid w:val="00585647"/>
    <w:rsid w:val="00585A3D"/>
    <w:rsid w:val="00585C3D"/>
    <w:rsid w:val="005865EC"/>
    <w:rsid w:val="00591CC1"/>
    <w:rsid w:val="005A4B10"/>
    <w:rsid w:val="005A5AB6"/>
    <w:rsid w:val="005A7F30"/>
    <w:rsid w:val="005B65B5"/>
    <w:rsid w:val="005B6AD4"/>
    <w:rsid w:val="005B795B"/>
    <w:rsid w:val="005C77DE"/>
    <w:rsid w:val="005D153C"/>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78C"/>
    <w:rsid w:val="006378DA"/>
    <w:rsid w:val="00637EE7"/>
    <w:rsid w:val="00647912"/>
    <w:rsid w:val="0065050C"/>
    <w:rsid w:val="0065467C"/>
    <w:rsid w:val="00656A84"/>
    <w:rsid w:val="00660340"/>
    <w:rsid w:val="0066271B"/>
    <w:rsid w:val="00663BD8"/>
    <w:rsid w:val="006648CD"/>
    <w:rsid w:val="0067471F"/>
    <w:rsid w:val="00674BB2"/>
    <w:rsid w:val="006759A4"/>
    <w:rsid w:val="00675C37"/>
    <w:rsid w:val="006761FD"/>
    <w:rsid w:val="0067699A"/>
    <w:rsid w:val="0068062A"/>
    <w:rsid w:val="00683118"/>
    <w:rsid w:val="00691032"/>
    <w:rsid w:val="00692070"/>
    <w:rsid w:val="006A0432"/>
    <w:rsid w:val="006A149B"/>
    <w:rsid w:val="006A731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560C"/>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6F5E"/>
    <w:rsid w:val="00747847"/>
    <w:rsid w:val="00750EBA"/>
    <w:rsid w:val="0076314A"/>
    <w:rsid w:val="0076508D"/>
    <w:rsid w:val="00766447"/>
    <w:rsid w:val="007676DE"/>
    <w:rsid w:val="00770331"/>
    <w:rsid w:val="00772936"/>
    <w:rsid w:val="00774239"/>
    <w:rsid w:val="00775397"/>
    <w:rsid w:val="00775786"/>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8B2"/>
    <w:rsid w:val="00821BBE"/>
    <w:rsid w:val="0082652D"/>
    <w:rsid w:val="008303A6"/>
    <w:rsid w:val="00831FA2"/>
    <w:rsid w:val="00832733"/>
    <w:rsid w:val="00836767"/>
    <w:rsid w:val="0083680A"/>
    <w:rsid w:val="00841343"/>
    <w:rsid w:val="00842499"/>
    <w:rsid w:val="00842E3A"/>
    <w:rsid w:val="00843849"/>
    <w:rsid w:val="008459E3"/>
    <w:rsid w:val="00845B03"/>
    <w:rsid w:val="00847E8A"/>
    <w:rsid w:val="008501A3"/>
    <w:rsid w:val="00854281"/>
    <w:rsid w:val="00854B7C"/>
    <w:rsid w:val="00855040"/>
    <w:rsid w:val="00860CF4"/>
    <w:rsid w:val="008664A2"/>
    <w:rsid w:val="00867609"/>
    <w:rsid w:val="0086776E"/>
    <w:rsid w:val="00871E16"/>
    <w:rsid w:val="00872F50"/>
    <w:rsid w:val="00874365"/>
    <w:rsid w:val="00875E5A"/>
    <w:rsid w:val="008805AA"/>
    <w:rsid w:val="00881E62"/>
    <w:rsid w:val="00883FF4"/>
    <w:rsid w:val="00894D01"/>
    <w:rsid w:val="008976D9"/>
    <w:rsid w:val="00897BDF"/>
    <w:rsid w:val="008A1E97"/>
    <w:rsid w:val="008A25A6"/>
    <w:rsid w:val="008B0A73"/>
    <w:rsid w:val="008B1FC8"/>
    <w:rsid w:val="008B37FD"/>
    <w:rsid w:val="008B6622"/>
    <w:rsid w:val="008B6767"/>
    <w:rsid w:val="008B67E9"/>
    <w:rsid w:val="008C0440"/>
    <w:rsid w:val="008C1400"/>
    <w:rsid w:val="008D1317"/>
    <w:rsid w:val="008E0DE5"/>
    <w:rsid w:val="008E1859"/>
    <w:rsid w:val="008E7578"/>
    <w:rsid w:val="008F28B1"/>
    <w:rsid w:val="008F3CD8"/>
    <w:rsid w:val="008F7B5F"/>
    <w:rsid w:val="00900CC4"/>
    <w:rsid w:val="0090455C"/>
    <w:rsid w:val="00906BD1"/>
    <w:rsid w:val="009105E1"/>
    <w:rsid w:val="0091078D"/>
    <w:rsid w:val="00923596"/>
    <w:rsid w:val="00924398"/>
    <w:rsid w:val="009246DD"/>
    <w:rsid w:val="0093431C"/>
    <w:rsid w:val="009361A1"/>
    <w:rsid w:val="00940667"/>
    <w:rsid w:val="00941128"/>
    <w:rsid w:val="00942D93"/>
    <w:rsid w:val="009454DE"/>
    <w:rsid w:val="00947939"/>
    <w:rsid w:val="0095554F"/>
    <w:rsid w:val="00955B20"/>
    <w:rsid w:val="009568F7"/>
    <w:rsid w:val="00956EC5"/>
    <w:rsid w:val="00964DE6"/>
    <w:rsid w:val="00971485"/>
    <w:rsid w:val="0097208D"/>
    <w:rsid w:val="0097360E"/>
    <w:rsid w:val="00980B3C"/>
    <w:rsid w:val="00981FE7"/>
    <w:rsid w:val="0098483C"/>
    <w:rsid w:val="00986B21"/>
    <w:rsid w:val="00986D16"/>
    <w:rsid w:val="00990253"/>
    <w:rsid w:val="00990DB4"/>
    <w:rsid w:val="00991528"/>
    <w:rsid w:val="009944D6"/>
    <w:rsid w:val="009958CB"/>
    <w:rsid w:val="00997C40"/>
    <w:rsid w:val="009A0D66"/>
    <w:rsid w:val="009B2F7D"/>
    <w:rsid w:val="009B31B2"/>
    <w:rsid w:val="009B3956"/>
    <w:rsid w:val="009C54FA"/>
    <w:rsid w:val="009C723F"/>
    <w:rsid w:val="009D0487"/>
    <w:rsid w:val="009D102B"/>
    <w:rsid w:val="009D1CDD"/>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688B"/>
    <w:rsid w:val="00A16F0D"/>
    <w:rsid w:val="00A174A1"/>
    <w:rsid w:val="00A20A7A"/>
    <w:rsid w:val="00A31FDE"/>
    <w:rsid w:val="00A32674"/>
    <w:rsid w:val="00A32D87"/>
    <w:rsid w:val="00A403C5"/>
    <w:rsid w:val="00A41940"/>
    <w:rsid w:val="00A41BEA"/>
    <w:rsid w:val="00A44878"/>
    <w:rsid w:val="00A4533F"/>
    <w:rsid w:val="00A47531"/>
    <w:rsid w:val="00A47733"/>
    <w:rsid w:val="00A478E4"/>
    <w:rsid w:val="00A47AA5"/>
    <w:rsid w:val="00A552D6"/>
    <w:rsid w:val="00A5614F"/>
    <w:rsid w:val="00A57F54"/>
    <w:rsid w:val="00A57FC4"/>
    <w:rsid w:val="00A6054A"/>
    <w:rsid w:val="00A6127E"/>
    <w:rsid w:val="00A62F2B"/>
    <w:rsid w:val="00A6464D"/>
    <w:rsid w:val="00A65DF8"/>
    <w:rsid w:val="00A727A8"/>
    <w:rsid w:val="00A74333"/>
    <w:rsid w:val="00A76733"/>
    <w:rsid w:val="00A909FA"/>
    <w:rsid w:val="00A90F34"/>
    <w:rsid w:val="00A91C14"/>
    <w:rsid w:val="00A94E66"/>
    <w:rsid w:val="00AA3F35"/>
    <w:rsid w:val="00AA68B0"/>
    <w:rsid w:val="00AA6CCD"/>
    <w:rsid w:val="00AB3F38"/>
    <w:rsid w:val="00AB76C8"/>
    <w:rsid w:val="00AC0BDD"/>
    <w:rsid w:val="00AC107F"/>
    <w:rsid w:val="00AC21A5"/>
    <w:rsid w:val="00AC62CF"/>
    <w:rsid w:val="00AC7E1A"/>
    <w:rsid w:val="00AD07E7"/>
    <w:rsid w:val="00AD1114"/>
    <w:rsid w:val="00AD28CB"/>
    <w:rsid w:val="00AD540E"/>
    <w:rsid w:val="00AE366E"/>
    <w:rsid w:val="00AE669F"/>
    <w:rsid w:val="00AE6A54"/>
    <w:rsid w:val="00AF52DE"/>
    <w:rsid w:val="00B00B0E"/>
    <w:rsid w:val="00B00DD6"/>
    <w:rsid w:val="00B00E23"/>
    <w:rsid w:val="00B037E8"/>
    <w:rsid w:val="00B03CC7"/>
    <w:rsid w:val="00B03CC9"/>
    <w:rsid w:val="00B05C53"/>
    <w:rsid w:val="00B122F3"/>
    <w:rsid w:val="00B2311E"/>
    <w:rsid w:val="00B23FD6"/>
    <w:rsid w:val="00B26CEE"/>
    <w:rsid w:val="00B27C77"/>
    <w:rsid w:val="00B31B50"/>
    <w:rsid w:val="00B31F80"/>
    <w:rsid w:val="00B32055"/>
    <w:rsid w:val="00B320FA"/>
    <w:rsid w:val="00B325B9"/>
    <w:rsid w:val="00B33F7A"/>
    <w:rsid w:val="00B353E9"/>
    <w:rsid w:val="00B36274"/>
    <w:rsid w:val="00B419CF"/>
    <w:rsid w:val="00B4439D"/>
    <w:rsid w:val="00B53156"/>
    <w:rsid w:val="00B65801"/>
    <w:rsid w:val="00B671DC"/>
    <w:rsid w:val="00B70140"/>
    <w:rsid w:val="00B833F2"/>
    <w:rsid w:val="00B87A3D"/>
    <w:rsid w:val="00B90CAE"/>
    <w:rsid w:val="00B91E89"/>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5A23"/>
    <w:rsid w:val="00C20594"/>
    <w:rsid w:val="00C221B2"/>
    <w:rsid w:val="00C231BE"/>
    <w:rsid w:val="00C243CD"/>
    <w:rsid w:val="00C24770"/>
    <w:rsid w:val="00C33D57"/>
    <w:rsid w:val="00C3593E"/>
    <w:rsid w:val="00C3692A"/>
    <w:rsid w:val="00C410EF"/>
    <w:rsid w:val="00C47403"/>
    <w:rsid w:val="00C52BA8"/>
    <w:rsid w:val="00C5300F"/>
    <w:rsid w:val="00C53E2D"/>
    <w:rsid w:val="00C55600"/>
    <w:rsid w:val="00C56550"/>
    <w:rsid w:val="00C572D7"/>
    <w:rsid w:val="00C60A85"/>
    <w:rsid w:val="00C61D88"/>
    <w:rsid w:val="00C6274E"/>
    <w:rsid w:val="00C64C0B"/>
    <w:rsid w:val="00C678B4"/>
    <w:rsid w:val="00C728F6"/>
    <w:rsid w:val="00C85681"/>
    <w:rsid w:val="00C9066B"/>
    <w:rsid w:val="00C925E4"/>
    <w:rsid w:val="00C94E25"/>
    <w:rsid w:val="00CA7616"/>
    <w:rsid w:val="00CB2568"/>
    <w:rsid w:val="00CB5774"/>
    <w:rsid w:val="00CB5D21"/>
    <w:rsid w:val="00CB696E"/>
    <w:rsid w:val="00CC066E"/>
    <w:rsid w:val="00CC0C95"/>
    <w:rsid w:val="00CC32D1"/>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47D73"/>
    <w:rsid w:val="00D5077F"/>
    <w:rsid w:val="00D51CD2"/>
    <w:rsid w:val="00D52F60"/>
    <w:rsid w:val="00D5621E"/>
    <w:rsid w:val="00D566BB"/>
    <w:rsid w:val="00D572E2"/>
    <w:rsid w:val="00D6154E"/>
    <w:rsid w:val="00D617C4"/>
    <w:rsid w:val="00D622AB"/>
    <w:rsid w:val="00D646B2"/>
    <w:rsid w:val="00D72EEE"/>
    <w:rsid w:val="00D74D3C"/>
    <w:rsid w:val="00D81C29"/>
    <w:rsid w:val="00D82D6E"/>
    <w:rsid w:val="00D832A9"/>
    <w:rsid w:val="00D91878"/>
    <w:rsid w:val="00D920A3"/>
    <w:rsid w:val="00D94D0B"/>
    <w:rsid w:val="00D970EA"/>
    <w:rsid w:val="00D9743E"/>
    <w:rsid w:val="00D977C5"/>
    <w:rsid w:val="00DA7448"/>
    <w:rsid w:val="00DA7978"/>
    <w:rsid w:val="00DA7EDD"/>
    <w:rsid w:val="00DB07B0"/>
    <w:rsid w:val="00DB215F"/>
    <w:rsid w:val="00DB71F1"/>
    <w:rsid w:val="00DC0102"/>
    <w:rsid w:val="00DC08C8"/>
    <w:rsid w:val="00DC09F0"/>
    <w:rsid w:val="00DD1F91"/>
    <w:rsid w:val="00DD463E"/>
    <w:rsid w:val="00DD704B"/>
    <w:rsid w:val="00DE0AB9"/>
    <w:rsid w:val="00DE2294"/>
    <w:rsid w:val="00DE791F"/>
    <w:rsid w:val="00DF0084"/>
    <w:rsid w:val="00DF66FB"/>
    <w:rsid w:val="00DF7B0B"/>
    <w:rsid w:val="00DF7E8D"/>
    <w:rsid w:val="00E0597F"/>
    <w:rsid w:val="00E06895"/>
    <w:rsid w:val="00E0713E"/>
    <w:rsid w:val="00E122B9"/>
    <w:rsid w:val="00E14FE7"/>
    <w:rsid w:val="00E15081"/>
    <w:rsid w:val="00E171B4"/>
    <w:rsid w:val="00E21FD9"/>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1638"/>
    <w:rsid w:val="00EB2A39"/>
    <w:rsid w:val="00EB52E0"/>
    <w:rsid w:val="00EC303F"/>
    <w:rsid w:val="00EC3183"/>
    <w:rsid w:val="00EC52F2"/>
    <w:rsid w:val="00EC63B6"/>
    <w:rsid w:val="00ED03F7"/>
    <w:rsid w:val="00ED1016"/>
    <w:rsid w:val="00ED5317"/>
    <w:rsid w:val="00ED65F7"/>
    <w:rsid w:val="00EE2CF3"/>
    <w:rsid w:val="00EF30AB"/>
    <w:rsid w:val="00EF617D"/>
    <w:rsid w:val="00F04C4F"/>
    <w:rsid w:val="00F07F9B"/>
    <w:rsid w:val="00F1096D"/>
    <w:rsid w:val="00F1445C"/>
    <w:rsid w:val="00F164C7"/>
    <w:rsid w:val="00F2100B"/>
    <w:rsid w:val="00F21F17"/>
    <w:rsid w:val="00F2677F"/>
    <w:rsid w:val="00F33942"/>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35B"/>
    <w:rsid w:val="00F95EBA"/>
    <w:rsid w:val="00F97F53"/>
    <w:rsid w:val="00FA166C"/>
    <w:rsid w:val="00FA6381"/>
    <w:rsid w:val="00FA6860"/>
    <w:rsid w:val="00FB1989"/>
    <w:rsid w:val="00FB410D"/>
    <w:rsid w:val="00FB619F"/>
    <w:rsid w:val="00FB6A9B"/>
    <w:rsid w:val="00FB79E4"/>
    <w:rsid w:val="00FC095E"/>
    <w:rsid w:val="00FC2222"/>
    <w:rsid w:val="00FC357E"/>
    <w:rsid w:val="00FC4A7C"/>
    <w:rsid w:val="00FC5A91"/>
    <w:rsid w:val="00FC70BB"/>
    <w:rsid w:val="00FC7FCD"/>
    <w:rsid w:val="00FD22B9"/>
    <w:rsid w:val="00FD4C5B"/>
    <w:rsid w:val="00FD660D"/>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7014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416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4610477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354527343">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04D78-0477-4C9E-90C3-81B9A8D9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2025-01-27T11:29:00Z</dcterms:created>
  <dcterms:modified xsi:type="dcterms:W3CDTF">2025-01-27T11:29:00Z</dcterms:modified>
</cp:coreProperties>
</file>