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370105BE"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 xml:space="preserve">ESPERO </w:t>
      </w:r>
    </w:p>
    <w:bookmarkEnd w:id="0"/>
    <w:p w14:paraId="5F8F81B7" w14:textId="77777777" w:rsidR="00936656" w:rsidRPr="00412044" w:rsidRDefault="00936656" w:rsidP="00936656">
      <w:pPr>
        <w:keepNext/>
        <w:keepLines/>
        <w:widowControl w:val="0"/>
        <w:jc w:val="both"/>
        <w:outlineLvl w:val="5"/>
        <w:rPr>
          <w:rFonts w:ascii="Calibri" w:eastAsia="Calibri" w:hAnsi="Calibri" w:cs="Calibri"/>
          <w:bCs/>
          <w:i/>
          <w:iCs/>
          <w:sz w:val="24"/>
          <w:szCs w:val="24"/>
          <w:lang w:eastAsia="en-US"/>
        </w:rPr>
      </w:pPr>
      <w:r w:rsidRPr="00412044">
        <w:rPr>
          <w:rFonts w:ascii="Calibri" w:eastAsia="Calibri" w:hAnsi="Calibri" w:cs="Calibri"/>
          <w:bCs/>
          <w:i/>
          <w:iCs/>
          <w:sz w:val="24"/>
          <w:szCs w:val="24"/>
          <w:lang w:eastAsia="en-US"/>
        </w:rPr>
        <w:t>CNP: M4C1I3.1-2023-1143</w:t>
      </w:r>
    </w:p>
    <w:p w14:paraId="1F703694" w14:textId="77777777" w:rsidR="00936656" w:rsidRDefault="00936656" w:rsidP="00936656">
      <w:pPr>
        <w:keepNext/>
        <w:keepLines/>
        <w:widowControl w:val="0"/>
        <w:jc w:val="both"/>
        <w:outlineLvl w:val="5"/>
        <w:rPr>
          <w:rFonts w:asciiTheme="minorHAnsi" w:eastAsia="Arial" w:hAnsiTheme="minorHAnsi"/>
          <w:b/>
          <w:bCs/>
          <w:sz w:val="22"/>
          <w:szCs w:val="22"/>
        </w:rPr>
      </w:pPr>
      <w:r w:rsidRPr="00412044">
        <w:rPr>
          <w:rFonts w:ascii="Calibri" w:eastAsia="Calibri" w:hAnsi="Calibri" w:cs="Calibri"/>
          <w:bCs/>
          <w:i/>
          <w:iCs/>
          <w:sz w:val="24"/>
          <w:szCs w:val="24"/>
          <w:lang w:eastAsia="en-US"/>
        </w:rPr>
        <w:t>CUP: J54D23001640006</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66193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3773" w14:textId="77777777" w:rsidR="00FF3EED" w:rsidRDefault="00FF3EED">
      <w:r>
        <w:separator/>
      </w:r>
    </w:p>
  </w:endnote>
  <w:endnote w:type="continuationSeparator" w:id="0">
    <w:p w14:paraId="51AFEB94" w14:textId="77777777" w:rsidR="00FF3EED" w:rsidRDefault="00FF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1FE06" w14:textId="77777777" w:rsidR="00FF3EED" w:rsidRDefault="00FF3EED">
      <w:r>
        <w:separator/>
      </w:r>
    </w:p>
  </w:footnote>
  <w:footnote w:type="continuationSeparator" w:id="0">
    <w:p w14:paraId="7F19C49A" w14:textId="77777777" w:rsidR="00FF3EED" w:rsidRDefault="00FF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74E6" w14:textId="7549D467" w:rsidR="00523D56" w:rsidRDefault="00523D56">
    <w:pPr>
      <w:pStyle w:val="Intestazione"/>
    </w:pPr>
    <w:r>
      <w:rPr>
        <w:noProof/>
      </w:rPr>
      <w:drawing>
        <wp:inline distT="0" distB="0" distL="0" distR="0" wp14:anchorId="2C667C8A" wp14:editId="72C47D31">
          <wp:extent cx="6120765" cy="1164590"/>
          <wp:effectExtent l="0" t="0" r="0" b="0"/>
          <wp:docPr id="425245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F93259"/>
    <w:multiLevelType w:val="hybridMultilevel"/>
    <w:tmpl w:val="EBBACB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F567FF9"/>
    <w:multiLevelType w:val="hybridMultilevel"/>
    <w:tmpl w:val="1EB44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D821BC"/>
    <w:multiLevelType w:val="hybridMultilevel"/>
    <w:tmpl w:val="30AEFEE8"/>
    <w:lvl w:ilvl="0" w:tplc="0410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F23C87"/>
    <w:multiLevelType w:val="hybridMultilevel"/>
    <w:tmpl w:val="AEA206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B10CC2"/>
    <w:multiLevelType w:val="hybridMultilevel"/>
    <w:tmpl w:val="039265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43C01A0"/>
    <w:multiLevelType w:val="hybridMultilevel"/>
    <w:tmpl w:val="1EB44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6"/>
  </w:num>
  <w:num w:numId="7">
    <w:abstractNumId w:val="12"/>
  </w:num>
  <w:num w:numId="8">
    <w:abstractNumId w:val="32"/>
  </w:num>
  <w:num w:numId="9">
    <w:abstractNumId w:val="15"/>
  </w:num>
  <w:num w:numId="10">
    <w:abstractNumId w:val="42"/>
  </w:num>
  <w:num w:numId="11">
    <w:abstractNumId w:val="28"/>
  </w:num>
  <w:num w:numId="12">
    <w:abstractNumId w:val="7"/>
  </w:num>
  <w:num w:numId="13">
    <w:abstractNumId w:val="8"/>
  </w:num>
  <w:num w:numId="14">
    <w:abstractNumId w:val="5"/>
  </w:num>
  <w:num w:numId="15">
    <w:abstractNumId w:val="21"/>
  </w:num>
  <w:num w:numId="16">
    <w:abstractNumId w:val="40"/>
  </w:num>
  <w:num w:numId="17">
    <w:abstractNumId w:val="9"/>
  </w:num>
  <w:num w:numId="18">
    <w:abstractNumId w:val="31"/>
  </w:num>
  <w:num w:numId="19">
    <w:abstractNumId w:val="3"/>
  </w:num>
  <w:num w:numId="20">
    <w:abstractNumId w:val="4"/>
  </w:num>
  <w:num w:numId="21">
    <w:abstractNumId w:val="17"/>
  </w:num>
  <w:num w:numId="22">
    <w:abstractNumId w:val="19"/>
  </w:num>
  <w:num w:numId="23">
    <w:abstractNumId w:val="22"/>
  </w:num>
  <w:num w:numId="24">
    <w:abstractNumId w:val="35"/>
  </w:num>
  <w:num w:numId="25">
    <w:abstractNumId w:val="13"/>
  </w:num>
  <w:num w:numId="26">
    <w:abstractNumId w:val="36"/>
  </w:num>
  <w:num w:numId="27">
    <w:abstractNumId w:val="23"/>
  </w:num>
  <w:num w:numId="28">
    <w:abstractNumId w:val="34"/>
  </w:num>
  <w:num w:numId="29">
    <w:abstractNumId w:val="37"/>
  </w:num>
  <w:num w:numId="30">
    <w:abstractNumId w:val="3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1"/>
  </w:num>
  <w:num w:numId="34">
    <w:abstractNumId w:val="38"/>
  </w:num>
  <w:num w:numId="35">
    <w:abstractNumId w:val="27"/>
  </w:num>
  <w:num w:numId="36">
    <w:abstractNumId w:val="26"/>
  </w:num>
  <w:num w:numId="37">
    <w:abstractNumId w:val="18"/>
  </w:num>
  <w:num w:numId="38">
    <w:abstractNumId w:val="20"/>
  </w:num>
  <w:num w:numId="39">
    <w:abstractNumId w:val="11"/>
  </w:num>
  <w:num w:numId="40">
    <w:abstractNumId w:val="14"/>
  </w:num>
  <w:num w:numId="41">
    <w:abstractNumId w:val="25"/>
  </w:num>
  <w:num w:numId="42">
    <w:abstractNumId w:val="29"/>
  </w:num>
  <w:num w:numId="43">
    <w:abstractNumId w:val="3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4BFF"/>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270"/>
    <w:rsid w:val="000A74CB"/>
    <w:rsid w:val="000B0C7A"/>
    <w:rsid w:val="000B12C5"/>
    <w:rsid w:val="000B480F"/>
    <w:rsid w:val="000B6C44"/>
    <w:rsid w:val="000B7E48"/>
    <w:rsid w:val="000C0039"/>
    <w:rsid w:val="000C11ED"/>
    <w:rsid w:val="000C7368"/>
    <w:rsid w:val="000D1AFB"/>
    <w:rsid w:val="000D5BE5"/>
    <w:rsid w:val="000D5EF1"/>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AE6"/>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3580"/>
    <w:rsid w:val="001B484F"/>
    <w:rsid w:val="001B4DE5"/>
    <w:rsid w:val="001B7378"/>
    <w:rsid w:val="001C0302"/>
    <w:rsid w:val="001C6C49"/>
    <w:rsid w:val="001D4B64"/>
    <w:rsid w:val="001D6B50"/>
    <w:rsid w:val="001E4529"/>
    <w:rsid w:val="001E52E4"/>
    <w:rsid w:val="001F16A2"/>
    <w:rsid w:val="001F207B"/>
    <w:rsid w:val="001F6C2D"/>
    <w:rsid w:val="00204FA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23D0"/>
    <w:rsid w:val="002B3171"/>
    <w:rsid w:val="002B684C"/>
    <w:rsid w:val="002C1C92"/>
    <w:rsid w:val="002C1E86"/>
    <w:rsid w:val="002D115B"/>
    <w:rsid w:val="002D32F8"/>
    <w:rsid w:val="002D3EC6"/>
    <w:rsid w:val="002D472B"/>
    <w:rsid w:val="002D473A"/>
    <w:rsid w:val="002D5052"/>
    <w:rsid w:val="002D786D"/>
    <w:rsid w:val="002E0E8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4743"/>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9D0"/>
    <w:rsid w:val="004D1C0F"/>
    <w:rsid w:val="004D539A"/>
    <w:rsid w:val="004E105E"/>
    <w:rsid w:val="004E6955"/>
    <w:rsid w:val="004F7A83"/>
    <w:rsid w:val="00503DF3"/>
    <w:rsid w:val="00503E82"/>
    <w:rsid w:val="00504B83"/>
    <w:rsid w:val="00505644"/>
    <w:rsid w:val="005057E0"/>
    <w:rsid w:val="005104C0"/>
    <w:rsid w:val="0051112D"/>
    <w:rsid w:val="00511A28"/>
    <w:rsid w:val="00520DBD"/>
    <w:rsid w:val="00520F00"/>
    <w:rsid w:val="00523D56"/>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B71AC"/>
    <w:rsid w:val="005C6E6C"/>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1935"/>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3E2B"/>
    <w:rsid w:val="006A5CE3"/>
    <w:rsid w:val="006A73FD"/>
    <w:rsid w:val="006B0653"/>
    <w:rsid w:val="006B0BE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8373D"/>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243"/>
    <w:rsid w:val="007E2352"/>
    <w:rsid w:val="007E6F99"/>
    <w:rsid w:val="007F17F0"/>
    <w:rsid w:val="007F24B6"/>
    <w:rsid w:val="007F5DF0"/>
    <w:rsid w:val="007F6DF6"/>
    <w:rsid w:val="00801BA6"/>
    <w:rsid w:val="008022B1"/>
    <w:rsid w:val="008041A6"/>
    <w:rsid w:val="00811416"/>
    <w:rsid w:val="00815D29"/>
    <w:rsid w:val="00821BBE"/>
    <w:rsid w:val="0082652D"/>
    <w:rsid w:val="008303A6"/>
    <w:rsid w:val="00831FA2"/>
    <w:rsid w:val="00832733"/>
    <w:rsid w:val="0083680A"/>
    <w:rsid w:val="00842499"/>
    <w:rsid w:val="00842E3A"/>
    <w:rsid w:val="0084446F"/>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326"/>
    <w:rsid w:val="008C1400"/>
    <w:rsid w:val="008D1317"/>
    <w:rsid w:val="008E0DE5"/>
    <w:rsid w:val="008E7578"/>
    <w:rsid w:val="008F0CB6"/>
    <w:rsid w:val="008F28B1"/>
    <w:rsid w:val="008F3CD8"/>
    <w:rsid w:val="008F7B5F"/>
    <w:rsid w:val="0090455C"/>
    <w:rsid w:val="00906BD1"/>
    <w:rsid w:val="009105E1"/>
    <w:rsid w:val="0091078D"/>
    <w:rsid w:val="00923596"/>
    <w:rsid w:val="009246DD"/>
    <w:rsid w:val="0093431C"/>
    <w:rsid w:val="00936656"/>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44D6"/>
    <w:rsid w:val="009950BC"/>
    <w:rsid w:val="009958CB"/>
    <w:rsid w:val="00997C40"/>
    <w:rsid w:val="009A0D66"/>
    <w:rsid w:val="009B0A44"/>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4404"/>
    <w:rsid w:val="009D7632"/>
    <w:rsid w:val="009F0ED6"/>
    <w:rsid w:val="009F477B"/>
    <w:rsid w:val="009F4F91"/>
    <w:rsid w:val="00A023CC"/>
    <w:rsid w:val="00A10524"/>
    <w:rsid w:val="00A11AC5"/>
    <w:rsid w:val="00A11DB1"/>
    <w:rsid w:val="00A13318"/>
    <w:rsid w:val="00A145A3"/>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288F"/>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45D0F"/>
    <w:rsid w:val="00B53156"/>
    <w:rsid w:val="00B6152A"/>
    <w:rsid w:val="00B65801"/>
    <w:rsid w:val="00B671DC"/>
    <w:rsid w:val="00B833F2"/>
    <w:rsid w:val="00B87A3D"/>
    <w:rsid w:val="00B90CAE"/>
    <w:rsid w:val="00B92B95"/>
    <w:rsid w:val="00B9706B"/>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07DD"/>
    <w:rsid w:val="00C5300F"/>
    <w:rsid w:val="00C53E2D"/>
    <w:rsid w:val="00C55105"/>
    <w:rsid w:val="00C55600"/>
    <w:rsid w:val="00C56550"/>
    <w:rsid w:val="00C572D7"/>
    <w:rsid w:val="00C61D88"/>
    <w:rsid w:val="00C662F7"/>
    <w:rsid w:val="00C67F4B"/>
    <w:rsid w:val="00C70273"/>
    <w:rsid w:val="00C70C3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2703"/>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16D0"/>
    <w:rsid w:val="00D81C29"/>
    <w:rsid w:val="00D82D6E"/>
    <w:rsid w:val="00D832A9"/>
    <w:rsid w:val="00D91878"/>
    <w:rsid w:val="00D91D6B"/>
    <w:rsid w:val="00D920A3"/>
    <w:rsid w:val="00D94D0B"/>
    <w:rsid w:val="00D96C60"/>
    <w:rsid w:val="00D9743E"/>
    <w:rsid w:val="00D977C5"/>
    <w:rsid w:val="00DA7448"/>
    <w:rsid w:val="00DA7978"/>
    <w:rsid w:val="00DA7EDD"/>
    <w:rsid w:val="00DB215F"/>
    <w:rsid w:val="00DB71F1"/>
    <w:rsid w:val="00DC04A3"/>
    <w:rsid w:val="00DC08C8"/>
    <w:rsid w:val="00DC09F0"/>
    <w:rsid w:val="00DC1C91"/>
    <w:rsid w:val="00DD1F91"/>
    <w:rsid w:val="00DD463E"/>
    <w:rsid w:val="00DD704B"/>
    <w:rsid w:val="00DE0AB9"/>
    <w:rsid w:val="00DE2294"/>
    <w:rsid w:val="00DE791F"/>
    <w:rsid w:val="00DF0084"/>
    <w:rsid w:val="00DF26D8"/>
    <w:rsid w:val="00DF7B0B"/>
    <w:rsid w:val="00DF7E8D"/>
    <w:rsid w:val="00E02ABD"/>
    <w:rsid w:val="00E0597F"/>
    <w:rsid w:val="00E06895"/>
    <w:rsid w:val="00E0713E"/>
    <w:rsid w:val="00E122B9"/>
    <w:rsid w:val="00E14FE7"/>
    <w:rsid w:val="00E15081"/>
    <w:rsid w:val="00E171B4"/>
    <w:rsid w:val="00E20777"/>
    <w:rsid w:val="00E34D43"/>
    <w:rsid w:val="00E37236"/>
    <w:rsid w:val="00E42158"/>
    <w:rsid w:val="00E4244A"/>
    <w:rsid w:val="00E44CE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1B67"/>
    <w:rsid w:val="00EB2A39"/>
    <w:rsid w:val="00EB6950"/>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460BD"/>
    <w:rsid w:val="00F503F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340"/>
    <w:rsid w:val="00FC7FCD"/>
    <w:rsid w:val="00FD22B9"/>
    <w:rsid w:val="00FD4C5B"/>
    <w:rsid w:val="00FD6CF1"/>
    <w:rsid w:val="00FD75B5"/>
    <w:rsid w:val="00FE017F"/>
    <w:rsid w:val="00FE1FB6"/>
    <w:rsid w:val="00FE38E9"/>
    <w:rsid w:val="00FE3B14"/>
    <w:rsid w:val="00FE4D05"/>
    <w:rsid w:val="00FF0D7E"/>
    <w:rsid w:val="00FF0EEE"/>
    <w:rsid w:val="00FF2FBA"/>
    <w:rsid w:val="00FF3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52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332717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21644-FD24-48BF-A4CE-7A9136CF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2025-01-21T10:20:00Z</dcterms:created>
  <dcterms:modified xsi:type="dcterms:W3CDTF">2025-01-21T10:20:00Z</dcterms:modified>
</cp:coreProperties>
</file>