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1493BF23" w:rsidR="009105E5" w:rsidRPr="000E01CD" w:rsidRDefault="009105E5" w:rsidP="000E01C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0E01CD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ALLEGATO </w:t>
      </w:r>
      <w:proofErr w:type="gramStart"/>
      <w:r w:rsidR="00BD29A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B </w:t>
      </w:r>
      <w:r w:rsidRPr="000E01CD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(</w:t>
      </w:r>
      <w:proofErr w:type="gramEnd"/>
      <w:r w:rsidRPr="000E01CD">
        <w:rPr>
          <w:rFonts w:asciiTheme="minorHAnsi" w:hAnsiTheme="minorHAnsi" w:cstheme="minorHAnsi"/>
          <w:sz w:val="24"/>
          <w:szCs w:val="24"/>
          <w:u w:val="single"/>
          <w:lang w:eastAsia="ar-SA"/>
        </w:rPr>
        <w:t>istanza di partecipazione</w:t>
      </w:r>
      <w:r w:rsidR="007E183F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</w:t>
      </w:r>
      <w:r w:rsidR="006E506B">
        <w:rPr>
          <w:rFonts w:asciiTheme="minorHAnsi" w:hAnsiTheme="minorHAnsi" w:cstheme="minorHAnsi"/>
          <w:sz w:val="24"/>
          <w:szCs w:val="24"/>
          <w:u w:val="single"/>
          <w:lang w:eastAsia="ar-SA"/>
        </w:rPr>
        <w:t>DOCENTE</w:t>
      </w:r>
      <w:r w:rsidR="00BD29A3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</w:t>
      </w:r>
      <w:r w:rsidR="00076393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TUTOR </w:t>
      </w:r>
    </w:p>
    <w:p w14:paraId="124DA65D" w14:textId="77777777" w:rsidR="00C363E6" w:rsidRPr="000E01CD" w:rsidRDefault="00C363E6" w:rsidP="000E01CD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2226B3F" w14:textId="77777777" w:rsidR="003219F2" w:rsidRDefault="003219F2" w:rsidP="003219F2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14:paraId="1D79040A" w14:textId="77777777" w:rsidR="003219F2" w:rsidRDefault="003219F2" w:rsidP="003219F2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ISIS VALDARNO</w:t>
      </w:r>
    </w:p>
    <w:p w14:paraId="76BD2F04" w14:textId="77777777" w:rsidR="009105E5" w:rsidRPr="000E01CD" w:rsidRDefault="009105E5" w:rsidP="000E01CD">
      <w:pPr>
        <w:autoSpaceDE w:val="0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52C19580" w14:textId="77777777" w:rsidR="002B1697" w:rsidRPr="000E01CD" w:rsidRDefault="002B1697" w:rsidP="000E01CD">
      <w:pPr>
        <w:autoSpaceDE w:val="0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1B15236E" w14:textId="77777777" w:rsidR="00076393" w:rsidRPr="000E01CD" w:rsidRDefault="009105E5" w:rsidP="00076393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0E01CD">
        <w:rPr>
          <w:rFonts w:asciiTheme="minorHAnsi" w:hAnsiTheme="minorHAnsi" w:cstheme="minorHAnsi"/>
          <w:b/>
          <w:sz w:val="24"/>
          <w:szCs w:val="24"/>
        </w:rPr>
        <w:t>Domanda di par</w:t>
      </w:r>
      <w:r w:rsidR="00BC07D8" w:rsidRPr="000E01CD">
        <w:rPr>
          <w:rFonts w:asciiTheme="minorHAnsi" w:hAnsiTheme="minorHAnsi" w:cstheme="minorHAnsi"/>
          <w:b/>
          <w:sz w:val="24"/>
          <w:szCs w:val="24"/>
        </w:rPr>
        <w:t xml:space="preserve">tecipazione alla selezione </w:t>
      </w:r>
      <w:r w:rsidR="007E183F">
        <w:rPr>
          <w:rFonts w:asciiTheme="minorHAnsi" w:hAnsiTheme="minorHAnsi" w:cstheme="minorHAnsi"/>
          <w:b/>
          <w:sz w:val="24"/>
          <w:szCs w:val="24"/>
        </w:rPr>
        <w:t xml:space="preserve">di DOCENTE </w:t>
      </w:r>
      <w:r w:rsidR="00076393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TUTOR </w:t>
      </w:r>
    </w:p>
    <w:p w14:paraId="4ABD144E" w14:textId="132C06FF" w:rsidR="002B1697" w:rsidRPr="000E01CD" w:rsidRDefault="002B1697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2C0E002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4C5E873D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0E01C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0E01CD">
        <w:rPr>
          <w:rFonts w:asciiTheme="minorHAnsi" w:hAnsiTheme="minorHAnsi" w:cstheme="minorHAnsi"/>
          <w:sz w:val="24"/>
          <w:szCs w:val="24"/>
        </w:rPr>
        <w:t xml:space="preserve"> _______________________________________________ il ____________________</w:t>
      </w:r>
    </w:p>
    <w:p w14:paraId="6177192F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310DFABD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residente a ___________________________via_____________________________________</w:t>
      </w:r>
    </w:p>
    <w:p w14:paraId="0058F643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recapito tel. _____________________________ recapito </w:t>
      </w:r>
      <w:proofErr w:type="spellStart"/>
      <w:r w:rsidRPr="000E01CD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0E01CD">
        <w:rPr>
          <w:rFonts w:asciiTheme="minorHAnsi" w:hAnsiTheme="minorHAnsi" w:cstheme="minorHAnsi"/>
          <w:sz w:val="24"/>
          <w:szCs w:val="24"/>
        </w:rPr>
        <w:t>. _____________________</w:t>
      </w:r>
    </w:p>
    <w:p w14:paraId="6FEC1465" w14:textId="77777777" w:rsidR="00292FFA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indirizzo E-Mail _______________________________</w:t>
      </w:r>
    </w:p>
    <w:p w14:paraId="4ED75F67" w14:textId="77777777" w:rsidR="009105E5" w:rsidRPr="000E01CD" w:rsidRDefault="00292FFA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indirizzo PEC______________________________</w:t>
      </w:r>
    </w:p>
    <w:p w14:paraId="3773CC42" w14:textId="77777777" w:rsidR="009105E5" w:rsidRPr="000E01CD" w:rsidRDefault="006E6349" w:rsidP="000E01CD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in servizio </w:t>
      </w:r>
      <w:r w:rsidR="00C15050" w:rsidRPr="000E01CD">
        <w:rPr>
          <w:rFonts w:asciiTheme="minorHAnsi" w:hAnsiTheme="minorHAnsi" w:cstheme="minorHAnsi"/>
          <w:sz w:val="24"/>
          <w:szCs w:val="24"/>
        </w:rPr>
        <w:t>presso ______________________________ con la qualifica di ________________________</w:t>
      </w:r>
    </w:p>
    <w:p w14:paraId="706FD1A5" w14:textId="77777777" w:rsidR="009105E5" w:rsidRPr="000E01CD" w:rsidRDefault="009105E5" w:rsidP="000E01CD">
      <w:pPr>
        <w:autoSpaceDE w:val="0"/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65D5A22" w14:textId="77777777" w:rsidR="00076393" w:rsidRPr="000E01CD" w:rsidRDefault="009105E5" w:rsidP="00076393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Di partecipare alla selezione per l’attribuzione dell’incarico di </w:t>
      </w:r>
      <w:r w:rsidR="007E183F">
        <w:rPr>
          <w:rFonts w:asciiTheme="minorHAnsi" w:hAnsiTheme="minorHAnsi" w:cstheme="minorHAnsi"/>
          <w:b/>
          <w:sz w:val="24"/>
          <w:szCs w:val="24"/>
        </w:rPr>
        <w:t>DOCENTE</w:t>
      </w:r>
      <w:r w:rsidR="00BD29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6393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TUTOR </w:t>
      </w:r>
    </w:p>
    <w:p w14:paraId="0CCAA6B3" w14:textId="14FCEEAF" w:rsidR="009105E5" w:rsidRPr="000E01CD" w:rsidRDefault="00BD29A3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18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48FC" w:rsidRPr="000E01CD">
        <w:rPr>
          <w:rFonts w:asciiTheme="minorHAnsi" w:hAnsiTheme="minorHAnsi" w:cstheme="minorHAnsi"/>
          <w:sz w:val="24"/>
          <w:szCs w:val="24"/>
        </w:rPr>
        <w:t xml:space="preserve"> </w:t>
      </w:r>
      <w:r w:rsidR="00BA54E3" w:rsidRPr="000E01CD">
        <w:rPr>
          <w:rFonts w:asciiTheme="minorHAnsi" w:hAnsiTheme="minorHAnsi" w:cstheme="minorHAnsi"/>
          <w:sz w:val="24"/>
          <w:szCs w:val="24"/>
        </w:rPr>
        <w:t>relativamente</w:t>
      </w:r>
      <w:r w:rsidR="006B595E" w:rsidRPr="000E01CD">
        <w:rPr>
          <w:rFonts w:asciiTheme="minorHAnsi" w:hAnsiTheme="minorHAnsi" w:cstheme="minorHAnsi"/>
          <w:sz w:val="24"/>
          <w:szCs w:val="24"/>
        </w:rPr>
        <w:t xml:space="preserve"> al progetto</w:t>
      </w:r>
      <w:r w:rsidR="00BA54E3" w:rsidRPr="000E01CD">
        <w:rPr>
          <w:rFonts w:asciiTheme="minorHAnsi" w:hAnsiTheme="minorHAnsi" w:cstheme="minorHAnsi"/>
          <w:sz w:val="24"/>
          <w:szCs w:val="24"/>
        </w:rPr>
        <w:t>:</w:t>
      </w:r>
    </w:p>
    <w:p w14:paraId="28765BCD" w14:textId="77777777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FACA222" w14:textId="77777777" w:rsidR="004940A4" w:rsidRPr="000E01CD" w:rsidRDefault="004940A4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CD4EA4F" w14:textId="77777777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E01CD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 acquisiti</w:t>
      </w:r>
    </w:p>
    <w:p w14:paraId="0F2DD17D" w14:textId="77777777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nel caso di dichiarazioni mendaci, </w:t>
      </w:r>
      <w:r w:rsidRPr="000E01CD">
        <w:rPr>
          <w:rFonts w:asciiTheme="minorHAnsi" w:hAnsiTheme="minorHAnsi" w:cstheme="minorHAnsi"/>
          <w:b/>
          <w:sz w:val="24"/>
          <w:szCs w:val="24"/>
        </w:rPr>
        <w:t>dichiara</w:t>
      </w:r>
      <w:r w:rsidRPr="000E01CD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6BCA5464" w14:textId="03B62BB8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di aver preso visione delle condizioni previste dal</w:t>
      </w:r>
      <w:r w:rsidR="00E62B73">
        <w:rPr>
          <w:rFonts w:asciiTheme="minorHAnsi" w:hAnsiTheme="minorHAnsi" w:cstheme="minorHAnsi"/>
        </w:rPr>
        <w:t>l’avviso</w:t>
      </w:r>
    </w:p>
    <w:p w14:paraId="4C147212" w14:textId="77777777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di essere in godimento dei diritti politici</w:t>
      </w:r>
    </w:p>
    <w:p w14:paraId="4768EC30" w14:textId="77777777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 xml:space="preserve">di non aver subito condanne penali ovvero di avere i seguenti provvedimenti penali pendenti: </w:t>
      </w:r>
    </w:p>
    <w:p w14:paraId="1F39CA80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14:paraId="071A5AE8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__________________________________________________________________</w:t>
      </w:r>
    </w:p>
    <w:p w14:paraId="191E37EC" w14:textId="737FBE8F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 xml:space="preserve">di non avere procedimenti penali pendenti, ovvero di avere i seguenti procedimenti penali pendenti: </w:t>
      </w:r>
    </w:p>
    <w:p w14:paraId="375410B5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14:paraId="2F11BD88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__________________________________________________________________</w:t>
      </w:r>
    </w:p>
    <w:p w14:paraId="56A0D2B6" w14:textId="77777777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di impegnarsi a documentare puntualmente tutta l’attività svolta</w:t>
      </w:r>
    </w:p>
    <w:p w14:paraId="72C074D1" w14:textId="49B92D6B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 xml:space="preserve">di essere disponibile ad adattarsi al calendario </w:t>
      </w:r>
      <w:r w:rsidR="00E62B73">
        <w:rPr>
          <w:rFonts w:asciiTheme="minorHAnsi" w:hAnsiTheme="minorHAnsi" w:cstheme="minorHAnsi"/>
        </w:rPr>
        <w:t>di formazione che verrà predisposto da INDIRE</w:t>
      </w:r>
    </w:p>
    <w:p w14:paraId="15E202A9" w14:textId="77777777" w:rsidR="009105E5" w:rsidRPr="000E01CD" w:rsidRDefault="009105E5" w:rsidP="000E01CD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1A8CC91D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Data___________________ firma_____________________________________________</w:t>
      </w:r>
    </w:p>
    <w:p w14:paraId="260C2E76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Si allega alla presente </w:t>
      </w:r>
    </w:p>
    <w:p w14:paraId="3C5F1EF0" w14:textId="77777777" w:rsidR="009105E5" w:rsidRPr="000E01CD" w:rsidRDefault="00F43707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Documento di identità in fotocopia</w:t>
      </w:r>
    </w:p>
    <w:p w14:paraId="2832AE43" w14:textId="5FAAC3E5" w:rsidR="00F43707" w:rsidRPr="000E01CD" w:rsidRDefault="00CE0054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lastRenderedPageBreak/>
        <w:t xml:space="preserve">Allegato </w:t>
      </w:r>
      <w:r w:rsidR="00F97008">
        <w:rPr>
          <w:rFonts w:asciiTheme="minorHAnsi" w:hAnsiTheme="minorHAnsi" w:cstheme="minorHAnsi"/>
          <w:sz w:val="24"/>
          <w:szCs w:val="24"/>
        </w:rPr>
        <w:t>C</w:t>
      </w:r>
      <w:bookmarkStart w:id="0" w:name="_GoBack"/>
      <w:bookmarkEnd w:id="0"/>
      <w:r w:rsidRPr="000E01CD">
        <w:rPr>
          <w:rFonts w:asciiTheme="minorHAnsi" w:hAnsiTheme="minorHAnsi" w:cstheme="minorHAnsi"/>
          <w:sz w:val="24"/>
          <w:szCs w:val="24"/>
        </w:rPr>
        <w:t xml:space="preserve"> (griglia di </w:t>
      </w:r>
      <w:r w:rsidR="002A6C04">
        <w:rPr>
          <w:rFonts w:asciiTheme="minorHAnsi" w:hAnsiTheme="minorHAnsi" w:cstheme="minorHAnsi"/>
          <w:sz w:val="24"/>
          <w:szCs w:val="24"/>
        </w:rPr>
        <w:t>auto</w:t>
      </w:r>
      <w:r w:rsidRPr="000E01CD">
        <w:rPr>
          <w:rFonts w:asciiTheme="minorHAnsi" w:hAnsiTheme="minorHAnsi" w:cstheme="minorHAnsi"/>
          <w:sz w:val="24"/>
          <w:szCs w:val="24"/>
        </w:rPr>
        <w:t>valutazione</w:t>
      </w:r>
      <w:r w:rsidR="00835BCD" w:rsidRPr="000E01CD">
        <w:rPr>
          <w:rFonts w:asciiTheme="minorHAnsi" w:hAnsiTheme="minorHAnsi" w:cstheme="minorHAnsi"/>
          <w:sz w:val="24"/>
          <w:szCs w:val="24"/>
        </w:rPr>
        <w:t>)</w:t>
      </w:r>
    </w:p>
    <w:p w14:paraId="3B540859" w14:textId="60102BE6" w:rsidR="00CE0054" w:rsidRDefault="00CE0054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Curriculum Vitae</w:t>
      </w:r>
    </w:p>
    <w:p w14:paraId="67710213" w14:textId="094415A8" w:rsidR="00E62B73" w:rsidRPr="000E01CD" w:rsidRDefault="00E62B73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Manifestazione di disponibilità a svolgere l’incarico per un triennio;</w:t>
      </w:r>
    </w:p>
    <w:p w14:paraId="21D1072A" w14:textId="77777777" w:rsidR="00CE0054" w:rsidRPr="000E01CD" w:rsidRDefault="00CE0054" w:rsidP="000E01C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4"/>
          <w:szCs w:val="24"/>
        </w:rPr>
      </w:pPr>
    </w:p>
    <w:p w14:paraId="6B0C9F03" w14:textId="77777777" w:rsidR="003C0C66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N.B.: </w:t>
      </w:r>
      <w:r w:rsidRPr="000E01CD">
        <w:rPr>
          <w:rFonts w:asciiTheme="minorHAnsi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14:paraId="5E3D1E3D" w14:textId="77777777" w:rsidR="003C0C66" w:rsidRPr="000E01CD" w:rsidRDefault="003C0C66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60A7838" w14:textId="77777777" w:rsidR="001D77F5" w:rsidRDefault="001D77F5" w:rsidP="001D77F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Il/la sottoscritto/a, ai sensi </w:t>
      </w:r>
      <w:proofErr w:type="gramStart"/>
      <w:r>
        <w:rPr>
          <w:rFonts w:asciiTheme="minorHAnsi" w:hAnsiTheme="minorHAnsi" w:cstheme="minorHAnsi"/>
          <w:sz w:val="24"/>
          <w:szCs w:val="24"/>
        </w:rPr>
        <w:t>dell’ art.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13 del Dgl.196/03 e </w:t>
      </w:r>
      <w:proofErr w:type="spellStart"/>
      <w:r>
        <w:rPr>
          <w:rFonts w:asciiTheme="minorHAnsi" w:hAnsiTheme="minorHAnsi" w:cstheme="minorHAnsi"/>
          <w:sz w:val="24"/>
          <w:szCs w:val="24"/>
        </w:rPr>
        <w:t>s.m.e.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ai sensi del GDPR regolamento UE 2016/679, autorizza ISIS VALDARNO al trattamento dei dati contenuti nella presente autocertificazione esclusivamente nell’ambito e per i fini istituzionali della Pubblica Amministrazione</w:t>
      </w:r>
    </w:p>
    <w:p w14:paraId="6AB2CF5D" w14:textId="77777777" w:rsidR="001D77F5" w:rsidRDefault="001D77F5" w:rsidP="001D77F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8CA0683" w14:textId="77777777" w:rsidR="001D77F5" w:rsidRDefault="001D77F5" w:rsidP="001D77F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968C6BA" w14:textId="778B7DE3" w:rsidR="001D77F5" w:rsidRDefault="001D77F5" w:rsidP="001D77F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640A4" wp14:editId="3AA1C842">
                <wp:simplePos x="0" y="0"/>
                <wp:positionH relativeFrom="column">
                  <wp:posOffset>81915</wp:posOffset>
                </wp:positionH>
                <wp:positionV relativeFrom="paragraph">
                  <wp:posOffset>40640</wp:posOffset>
                </wp:positionV>
                <wp:extent cx="16192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BB37" id="Rettangolo 1" o:spid="_x0000_s1026" style="position:absolute;margin-left:6.45pt;margin-top:3.2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" fillcolor="#4472c4 [3204]" strokecolor="#1f3763 [1604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Dichiaro la diponibilità ad assumere la funzione di </w:t>
      </w:r>
      <w:r>
        <w:rPr>
          <w:rFonts w:asciiTheme="minorHAnsi" w:hAnsiTheme="minorHAnsi" w:cstheme="minorHAnsi"/>
          <w:sz w:val="24"/>
          <w:szCs w:val="24"/>
        </w:rPr>
        <w:t>tutor</w:t>
      </w:r>
      <w:r>
        <w:rPr>
          <w:rFonts w:asciiTheme="minorHAnsi" w:hAnsiTheme="minorHAnsi" w:cstheme="minorHAnsi"/>
          <w:sz w:val="24"/>
          <w:szCs w:val="24"/>
        </w:rPr>
        <w:t xml:space="preserve"> per almeno un triennio scolastico</w:t>
      </w:r>
    </w:p>
    <w:p w14:paraId="339CA011" w14:textId="77777777" w:rsidR="001D77F5" w:rsidRDefault="001D77F5" w:rsidP="001D77F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E81635" w14:textId="77777777" w:rsidR="00C15050" w:rsidRPr="000E01CD" w:rsidRDefault="00C15050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0A8D9CD" w14:textId="77777777" w:rsidR="00110098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sectPr w:rsidR="00110098" w:rsidRPr="000E01CD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E300" w14:textId="77777777" w:rsidR="00C102D2" w:rsidRDefault="00C102D2">
      <w:r>
        <w:separator/>
      </w:r>
    </w:p>
  </w:endnote>
  <w:endnote w:type="continuationSeparator" w:id="0">
    <w:p w14:paraId="4E0102E7" w14:textId="77777777" w:rsidR="00C102D2" w:rsidRDefault="00C1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4E718" w14:textId="77777777" w:rsidR="00C102D2" w:rsidRDefault="00C102D2">
      <w:r>
        <w:separator/>
      </w:r>
    </w:p>
  </w:footnote>
  <w:footnote w:type="continuationSeparator" w:id="0">
    <w:p w14:paraId="52B322D7" w14:textId="77777777" w:rsidR="00C102D2" w:rsidRDefault="00C1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76393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01CD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D77F5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740A8"/>
    <w:rsid w:val="00282A21"/>
    <w:rsid w:val="002860BF"/>
    <w:rsid w:val="00286C40"/>
    <w:rsid w:val="00292FFA"/>
    <w:rsid w:val="002943C2"/>
    <w:rsid w:val="002A3815"/>
    <w:rsid w:val="002A53B7"/>
    <w:rsid w:val="002A6748"/>
    <w:rsid w:val="002A695C"/>
    <w:rsid w:val="002A6C04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219F2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6CD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4189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506B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83F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4407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3607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29A3"/>
    <w:rsid w:val="00BD5445"/>
    <w:rsid w:val="00BD592F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02D2"/>
    <w:rsid w:val="00C15050"/>
    <w:rsid w:val="00C243CD"/>
    <w:rsid w:val="00C24770"/>
    <w:rsid w:val="00C30410"/>
    <w:rsid w:val="00C33D57"/>
    <w:rsid w:val="00C353AD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A5A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D74CD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62B73"/>
    <w:rsid w:val="00E72F8E"/>
    <w:rsid w:val="00E73B87"/>
    <w:rsid w:val="00E8201A"/>
    <w:rsid w:val="00EA0230"/>
    <w:rsid w:val="00EA2915"/>
    <w:rsid w:val="00EA50F6"/>
    <w:rsid w:val="00EB0B8B"/>
    <w:rsid w:val="00EB2A39"/>
    <w:rsid w:val="00EC0BC5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008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F959-68FE-4B3A-8BF9-5E00F4D9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Amministrazione1</cp:lastModifiedBy>
  <cp:revision>17</cp:revision>
  <cp:lastPrinted>2018-05-17T14:28:00Z</cp:lastPrinted>
  <dcterms:created xsi:type="dcterms:W3CDTF">2025-01-10T13:51:00Z</dcterms:created>
  <dcterms:modified xsi:type="dcterms:W3CDTF">2025-01-10T13:57:00Z</dcterms:modified>
</cp:coreProperties>
</file>