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3F4C1ADD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283CB8C1" w14:textId="008D3CF2" w:rsidR="007C09AC" w:rsidRPr="00ED645F" w:rsidRDefault="00DD1F91" w:rsidP="00ED645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42CD6E8F" w14:textId="6131D8A6" w:rsidR="00703338" w:rsidRDefault="0074655A" w:rsidP="000646EB">
      <w:pPr>
        <w:widowControl w:val="0"/>
        <w:tabs>
          <w:tab w:val="left" w:pos="1733"/>
        </w:tabs>
        <w:autoSpaceDE w:val="0"/>
        <w:autoSpaceDN w:val="0"/>
        <w:ind w:right="284"/>
        <w:rPr>
          <w:rFonts w:ascii="Arial" w:eastAsiaTheme="minorEastAsia" w:hAnsi="Arial" w:cs="Arial"/>
          <w:sz w:val="18"/>
          <w:szCs w:val="18"/>
        </w:rPr>
      </w:pP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C70C3B" w:rsidRPr="00C70C3B" w14:paraId="769480B5" w14:textId="77777777" w:rsidTr="00281845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8CD9A" w14:textId="77777777" w:rsidR="00C70C3B" w:rsidRPr="00C70C3B" w:rsidRDefault="00C70C3B" w:rsidP="00281845">
            <w:pPr>
              <w:jc w:val="center"/>
              <w:rPr>
                <w:rFonts w:ascii="Georgia" w:hAnsi="Georgia"/>
                <w:b/>
                <w:i/>
                <w:iCs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bCs/>
                <w:sz w:val="22"/>
                <w:szCs w:val="22"/>
              </w:rPr>
              <w:br w:type="page"/>
              <w:t xml:space="preserve">ALLEGATO B: </w:t>
            </w:r>
            <w:r w:rsidRPr="00C70C3B">
              <w:rPr>
                <w:rFonts w:ascii="Georgia" w:hAnsi="Georgia"/>
                <w:b/>
                <w:sz w:val="22"/>
                <w:szCs w:val="22"/>
              </w:rPr>
              <w:t>GRIGLIA DI VALUTAZIONE DEI TITOLI PER ESPERTO</w:t>
            </w:r>
          </w:p>
        </w:tc>
      </w:tr>
      <w:tr w:rsidR="00C70C3B" w:rsidRPr="00C70C3B" w14:paraId="1D5526CA" w14:textId="77777777" w:rsidTr="00281845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A9D8F" w14:textId="77777777" w:rsidR="00C70C3B" w:rsidRPr="00C70C3B" w:rsidRDefault="00C70C3B" w:rsidP="00281845">
            <w:pPr>
              <w:snapToGrid w:val="0"/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  <w:u w:val="single"/>
              </w:rPr>
              <w:t>Criteri di ammissione:</w:t>
            </w:r>
            <w:r w:rsidRPr="00C70C3B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</w:p>
          <w:p w14:paraId="74D4A89B" w14:textId="721DBAFA" w:rsidR="00C70C3B" w:rsidRPr="00C70C3B" w:rsidRDefault="00C70C3B" w:rsidP="009B0A44">
            <w:pPr>
              <w:pStyle w:val="Paragrafoelenco"/>
              <w:numPr>
                <w:ilvl w:val="0"/>
                <w:numId w:val="26"/>
              </w:num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essere in possesso dei requisiti di cui all’articolo 7 per il ruolo per cui si presenta domanda</w:t>
            </w:r>
          </w:p>
        </w:tc>
      </w:tr>
      <w:tr w:rsidR="00C70C3B" w:rsidRPr="00C70C3B" w14:paraId="4C61E1C2" w14:textId="77777777" w:rsidTr="00281845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BDDD2F" w14:textId="77777777" w:rsidR="00C70C3B" w:rsidRPr="00C70C3B" w:rsidRDefault="00C70C3B" w:rsidP="00281845">
            <w:pPr>
              <w:snapToGrid w:val="0"/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L' ISTRUZIONE, LA FORMAZIONE</w:t>
            </w:r>
          </w:p>
          <w:p w14:paraId="1CDB510F" w14:textId="77777777" w:rsidR="00C70C3B" w:rsidRPr="00C70C3B" w:rsidRDefault="00C70C3B" w:rsidP="00281845">
            <w:pPr>
              <w:snapToGrid w:val="0"/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 xml:space="preserve">NELLO SPECIFICO DIPARTIMENTO IN CUI SI </w:t>
            </w:r>
          </w:p>
          <w:p w14:paraId="24C15F07" w14:textId="77777777" w:rsidR="00C70C3B" w:rsidRPr="00C70C3B" w:rsidRDefault="00C70C3B" w:rsidP="00281845">
            <w:pPr>
              <w:snapToGrid w:val="0"/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75A53" w14:textId="77777777" w:rsidR="00C70C3B" w:rsidRPr="00C70C3B" w:rsidRDefault="00C70C3B" w:rsidP="00281845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0E044" w14:textId="77777777" w:rsidR="00C70C3B" w:rsidRPr="00C70C3B" w:rsidRDefault="00C70C3B" w:rsidP="00281845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880CC" w14:textId="77777777" w:rsidR="00C70C3B" w:rsidRPr="00C70C3B" w:rsidRDefault="00C70C3B" w:rsidP="00281845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da compilare a cura della commissione</w:t>
            </w:r>
          </w:p>
        </w:tc>
      </w:tr>
      <w:tr w:rsidR="00C70C3B" w:rsidRPr="00C70C3B" w14:paraId="483B11B0" w14:textId="77777777" w:rsidTr="00281845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1EAC89" w14:textId="77777777" w:rsidR="00C70C3B" w:rsidRPr="00C70C3B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 xml:space="preserve">A1. LAUREA INERENTE AL RUOLO SPECIFICO </w:t>
            </w:r>
            <w:r w:rsidRPr="00C70C3B">
              <w:rPr>
                <w:rFonts w:ascii="Georgia" w:hAnsi="Georgia"/>
                <w:sz w:val="22"/>
                <w:szCs w:val="22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CDF489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  <w:r w:rsidRPr="00C70C3B">
              <w:rPr>
                <w:rFonts w:ascii="Georgia" w:hAnsi="Georgia"/>
                <w:sz w:val="22"/>
                <w:szCs w:val="22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2B13C4" w14:textId="77777777" w:rsidR="00C70C3B" w:rsidRPr="00C70C3B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24AE7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04DC5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4DD8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C70C3B" w14:paraId="1DAB8C6A" w14:textId="77777777" w:rsidTr="00281845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226BF3" w14:textId="77777777" w:rsidR="00C70C3B" w:rsidRPr="00C70C3B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94090A" w14:textId="77777777" w:rsidR="00C70C3B" w:rsidRPr="00C70C3B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2BB493" w14:textId="77777777" w:rsidR="00C70C3B" w:rsidRPr="00C70C3B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BB537B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E549F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147C7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C70C3B" w14:paraId="763D0782" w14:textId="77777777" w:rsidTr="00281845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6805E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A2. LAUREA TRIENNALE INERENTE AL RUOLO SPECIFICO</w:t>
            </w:r>
            <w:r w:rsidRPr="00C70C3B">
              <w:rPr>
                <w:rFonts w:ascii="Georgia" w:hAnsi="Georgia"/>
                <w:bCs/>
                <w:sz w:val="22"/>
                <w:szCs w:val="22"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78964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sz w:val="22"/>
                <w:szCs w:val="22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8E82BE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3A7C74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C54848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B957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C70C3B" w14:paraId="0CEE1E08" w14:textId="77777777" w:rsidTr="00281845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5FC51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 xml:space="preserve">A3. DIPLOMA DI ISTRUZIONE SECONDARIA </w:t>
            </w:r>
            <w:r w:rsidRPr="00C70C3B">
              <w:rPr>
                <w:rFonts w:ascii="Georgia" w:hAnsi="Georgia"/>
                <w:bCs/>
                <w:sz w:val="22"/>
                <w:szCs w:val="22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D6D17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sz w:val="22"/>
                <w:szCs w:val="22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EF800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4D0060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143DC3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24858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C70C3B" w14:paraId="5EB2ECAF" w14:textId="77777777" w:rsidTr="00281845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2C604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734844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A8371E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572848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11658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C70C3B" w14:paraId="4BBC89D4" w14:textId="77777777" w:rsidTr="00281845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ED0B1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A5. MASTER UNIVERSITARIO DI I o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8DBFC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EC298B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02688E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C5C2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C70C3B" w14:paraId="7AD7E5B0" w14:textId="77777777" w:rsidTr="00281845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0068A7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79BB91F3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 xml:space="preserve">LE CERTIFICAZIONI OTTENUTE  </w:t>
            </w:r>
          </w:p>
          <w:p w14:paraId="2BDB1BD4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  <w:u w:val="single"/>
              </w:rPr>
              <w:t>NELLO SPECIFICO SETTORE IN CUI SI CONCORRE</w:t>
            </w:r>
          </w:p>
          <w:p w14:paraId="0FC753EF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ab/>
            </w:r>
            <w:r w:rsidRPr="00C70C3B">
              <w:rPr>
                <w:rFonts w:ascii="Georgia" w:hAnsi="Georgia"/>
                <w:b/>
                <w:sz w:val="22"/>
                <w:szCs w:val="22"/>
              </w:rPr>
              <w:tab/>
            </w:r>
            <w:r w:rsidRPr="00C70C3B">
              <w:rPr>
                <w:rFonts w:ascii="Georgia" w:hAnsi="Georgia"/>
                <w:b/>
                <w:sz w:val="22"/>
                <w:szCs w:val="22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EBA8FA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BE5EA8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12CB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C70C3B" w14:paraId="6C0A0E16" w14:textId="77777777" w:rsidTr="0028184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937903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 xml:space="preserve">B1. COMPETENZE I.C.T. CERTIFICATE ovvero certificazioni riconosciute dal MIUR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964D77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sz w:val="22"/>
                <w:szCs w:val="22"/>
              </w:rPr>
              <w:t xml:space="preserve">Max 2 </w:t>
            </w:r>
            <w:proofErr w:type="spellStart"/>
            <w:r w:rsidRPr="00C70C3B">
              <w:rPr>
                <w:rFonts w:ascii="Georgia" w:hAnsi="Georgia"/>
                <w:sz w:val="22"/>
                <w:szCs w:val="22"/>
              </w:rPr>
              <w:t>cert</w:t>
            </w:r>
            <w:proofErr w:type="spellEnd"/>
            <w:r w:rsidRPr="00C70C3B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6C537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 xml:space="preserve">5 punti </w:t>
            </w:r>
            <w:proofErr w:type="spellStart"/>
            <w:r w:rsidRPr="00C70C3B">
              <w:rPr>
                <w:rFonts w:ascii="Georgia" w:hAnsi="Georgia"/>
                <w:b/>
                <w:sz w:val="22"/>
                <w:szCs w:val="22"/>
              </w:rPr>
              <w:t>cad</w:t>
            </w:r>
            <w:proofErr w:type="spellEnd"/>
          </w:p>
          <w:p w14:paraId="1E68B9E8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32B0B47A" w14:textId="77777777" w:rsidR="00C70C3B" w:rsidRPr="00C70C3B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Max. 10 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0872D4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2A05EF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27047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C70C3B" w14:paraId="5C95DE72" w14:textId="77777777" w:rsidTr="00281845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CB47F8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0994D72E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LE ESPERIENZE</w:t>
            </w:r>
          </w:p>
          <w:p w14:paraId="2E0FAA46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  <w:u w:val="single"/>
              </w:rPr>
              <w:t>NELLO SPECIFICO SETTORE IN CUI SI CONCORRE</w:t>
            </w:r>
          </w:p>
          <w:p w14:paraId="2A03F980" w14:textId="77777777" w:rsidR="00C70C3B" w:rsidRPr="00C70C3B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877492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8FF368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CC0C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C70C3B" w14:paraId="56A591A3" w14:textId="77777777" w:rsidTr="0028184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39F71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 xml:space="preserve">C1. Esperienze di esperto in tematiche inerenti all’argomento della </w:t>
            </w:r>
            <w:r w:rsidRPr="00C70C3B">
              <w:rPr>
                <w:rFonts w:ascii="Georgia" w:hAnsi="Georgia"/>
                <w:b/>
                <w:sz w:val="22"/>
                <w:szCs w:val="22"/>
              </w:rPr>
              <w:lastRenderedPageBreak/>
              <w:t>selezione presso scuole statali rivolte a studenti in progetti PNRR, PON o FSE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889EB2" w14:textId="77777777" w:rsidR="00C70C3B" w:rsidRPr="00C70C3B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C70C3B">
              <w:rPr>
                <w:rFonts w:ascii="Georgia" w:hAnsi="Georgia"/>
                <w:sz w:val="22"/>
                <w:szCs w:val="22"/>
              </w:rPr>
              <w:lastRenderedPageBreak/>
              <w:t>Max 10 esperienze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3CFB30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4 punti cad.</w:t>
            </w:r>
          </w:p>
          <w:p w14:paraId="627D492F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7B6D8DE0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  <w:highlight w:val="yellow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lastRenderedPageBreak/>
              <w:t>Max. 40 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E8C99B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8B0344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3E3E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C70C3B" w14:paraId="7FE3792B" w14:textId="77777777" w:rsidTr="0028184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0EE23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C2. Pubblicazioni (articoli, saggi, manuali ecc.)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4C78F9" w14:textId="77777777" w:rsidR="00C70C3B" w:rsidRPr="00C70C3B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C70C3B">
              <w:rPr>
                <w:rFonts w:ascii="Georgia" w:hAnsi="Georgia"/>
                <w:sz w:val="22"/>
                <w:szCs w:val="22"/>
              </w:rPr>
              <w:t xml:space="preserve">Max 5 </w:t>
            </w:r>
          </w:p>
          <w:p w14:paraId="7AC9D480" w14:textId="77777777" w:rsidR="00C70C3B" w:rsidRPr="00C70C3B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C70C3B">
              <w:rPr>
                <w:rFonts w:ascii="Georgia" w:hAnsi="Georgia"/>
                <w:sz w:val="22"/>
                <w:szCs w:val="22"/>
              </w:rPr>
              <w:t>pubblicazioni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A3002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1 punti cad.</w:t>
            </w:r>
          </w:p>
          <w:p w14:paraId="524079CB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0E8D3C03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Max. 5 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43FBB5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1C2692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8463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C70C3B" w14:paraId="610CF580" w14:textId="77777777" w:rsidTr="0028184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AC5118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C3. Frequenza di corsi di formazione seguiti come discente (min. 12 ore con rilascio di attestato) su piattaforma Scuola futura o SOFIA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FE3E7" w14:textId="77777777" w:rsidR="00C70C3B" w:rsidRPr="00C70C3B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C70C3B">
              <w:rPr>
                <w:rFonts w:ascii="Georgia" w:hAnsi="Georgia"/>
                <w:sz w:val="22"/>
                <w:szCs w:val="22"/>
              </w:rPr>
              <w:t>Max 5</w:t>
            </w:r>
          </w:p>
          <w:p w14:paraId="03C6FB20" w14:textId="77777777" w:rsidR="00C70C3B" w:rsidRPr="00C70C3B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C70C3B">
              <w:rPr>
                <w:rFonts w:ascii="Georgia" w:hAnsi="Georgia"/>
                <w:sz w:val="22"/>
                <w:szCs w:val="22"/>
              </w:rPr>
              <w:t xml:space="preserve">Corsi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CA4D0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1 punti cad.</w:t>
            </w:r>
          </w:p>
          <w:p w14:paraId="2B6B7D28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55AD26D8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Max. 5 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B818F6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A2962C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7D2C1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C70C3B" w14:paraId="79023C8F" w14:textId="77777777" w:rsidTr="0028184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322F7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C4. Esperienze lavorative professionali inerenti all’oggetto dell’incarico e alla tematica dello stesso se non coincidenti con il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1340C" w14:textId="77777777" w:rsidR="00C70C3B" w:rsidRPr="00C70C3B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C70C3B">
              <w:rPr>
                <w:rFonts w:ascii="Georgia" w:hAnsi="Georgia"/>
                <w:sz w:val="22"/>
                <w:szCs w:val="22"/>
              </w:rPr>
              <w:t>Max 10</w:t>
            </w:r>
          </w:p>
          <w:p w14:paraId="79C693C9" w14:textId="77777777" w:rsidR="00C70C3B" w:rsidRPr="00C70C3B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C70C3B">
              <w:rPr>
                <w:rFonts w:ascii="Georgia" w:hAnsi="Georgia"/>
                <w:sz w:val="22"/>
                <w:szCs w:val="22"/>
              </w:rPr>
              <w:t xml:space="preserve">Esperienze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087A5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1 punto cad.</w:t>
            </w:r>
          </w:p>
          <w:p w14:paraId="4500A812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453CA04B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Max. 10 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DE2A59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0B6EA7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0B9BB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C70C3B" w14:paraId="6F2365A6" w14:textId="77777777" w:rsidTr="00281845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DA33EE" w14:textId="77777777" w:rsidR="00C70C3B" w:rsidRPr="00C70C3B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72692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5FAB92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D5B0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3BFF91A9" w14:textId="77777777" w:rsidR="00C70C3B" w:rsidRPr="00C70C3B" w:rsidRDefault="00C70C3B" w:rsidP="00C70C3B">
      <w:pPr>
        <w:autoSpaceDE w:val="0"/>
        <w:spacing w:after="200"/>
        <w:mirrorIndents/>
        <w:rPr>
          <w:rFonts w:ascii="Georgia" w:eastAsiaTheme="minorEastAsia" w:hAnsi="Georgia" w:cs="Arial"/>
          <w:sz w:val="24"/>
          <w:szCs w:val="24"/>
        </w:rPr>
      </w:pPr>
    </w:p>
    <w:p w14:paraId="5683C541" w14:textId="77777777" w:rsidR="00C70C3B" w:rsidRPr="00C70C3B" w:rsidRDefault="00C70C3B" w:rsidP="00C70C3B">
      <w:pPr>
        <w:autoSpaceDE w:val="0"/>
        <w:spacing w:after="200"/>
        <w:mirrorIndents/>
        <w:rPr>
          <w:rFonts w:ascii="Georgia" w:eastAsiaTheme="minorEastAsia" w:hAnsi="Georgia" w:cs="Arial"/>
          <w:sz w:val="24"/>
          <w:szCs w:val="24"/>
        </w:rPr>
      </w:pPr>
    </w:p>
    <w:p w14:paraId="183325AF" w14:textId="77777777" w:rsidR="00C70C3B" w:rsidRPr="00C70C3B" w:rsidRDefault="00C70C3B" w:rsidP="00C70C3B">
      <w:pPr>
        <w:autoSpaceDE w:val="0"/>
        <w:spacing w:after="200"/>
        <w:mirrorIndents/>
        <w:rPr>
          <w:rFonts w:ascii="Georgia" w:eastAsiaTheme="minorEastAsia" w:hAnsi="Georgia" w:cs="Arial"/>
          <w:sz w:val="24"/>
          <w:szCs w:val="24"/>
        </w:rPr>
      </w:pPr>
      <w:r w:rsidRPr="00C70C3B">
        <w:rPr>
          <w:rFonts w:ascii="Georgia" w:eastAsiaTheme="minorEastAsia" w:hAnsi="Georgia" w:cs="Arial"/>
          <w:sz w:val="24"/>
          <w:szCs w:val="24"/>
        </w:rPr>
        <w:t>Firma Candidato:</w:t>
      </w:r>
    </w:p>
    <w:p w14:paraId="5E174CC6" w14:textId="77777777" w:rsidR="00703338" w:rsidRPr="00C70C3B" w:rsidRDefault="00703338" w:rsidP="00703338">
      <w:pPr>
        <w:autoSpaceDE w:val="0"/>
        <w:spacing w:after="200"/>
        <w:mirrorIndents/>
        <w:rPr>
          <w:rFonts w:ascii="Georgia" w:eastAsiaTheme="minorEastAsia" w:hAnsi="Georgia" w:cs="Arial"/>
          <w:sz w:val="24"/>
          <w:szCs w:val="24"/>
        </w:rPr>
      </w:pPr>
    </w:p>
    <w:p w14:paraId="590697A1" w14:textId="77777777" w:rsidR="00936FFB" w:rsidRPr="00C70C3B" w:rsidRDefault="00936FFB" w:rsidP="00703338">
      <w:pPr>
        <w:autoSpaceDE w:val="0"/>
        <w:spacing w:after="200"/>
        <w:mirrorIndents/>
        <w:rPr>
          <w:rFonts w:ascii="Georgia" w:eastAsiaTheme="minorEastAsia" w:hAnsi="Georgia" w:cs="Arial"/>
          <w:sz w:val="24"/>
          <w:szCs w:val="24"/>
        </w:rPr>
      </w:pPr>
    </w:p>
    <w:p w14:paraId="61010C8C" w14:textId="77777777" w:rsidR="00936FFB" w:rsidRDefault="00936FFB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E92631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16AEC9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ABEA6C9" w14:textId="77777777" w:rsidR="0089586C" w:rsidRDefault="0089586C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4A89861" w14:textId="77777777" w:rsidR="00C70C3B" w:rsidRDefault="00C70C3B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98BAEC2" w14:textId="77777777" w:rsidR="00C70C3B" w:rsidRDefault="00C70C3B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1D0D6DB" w14:textId="77777777" w:rsidR="00C70C3B" w:rsidRDefault="00C70C3B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9896317" w14:textId="77777777" w:rsidR="00C70C3B" w:rsidRDefault="00C70C3B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E809688" w14:textId="153FACAB" w:rsidR="00EE7CBC" w:rsidRPr="00F1096D" w:rsidRDefault="00EE7CBC" w:rsidP="00EE7CBC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bookmarkStart w:id="0" w:name="_GoBack"/>
      <w:bookmarkEnd w:id="0"/>
    </w:p>
    <w:sectPr w:rsidR="00EE7CBC" w:rsidRPr="00F1096D" w:rsidSect="00661935">
      <w:headerReference w:type="default" r:id="rId8"/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C3773" w14:textId="77777777" w:rsidR="00FF3EED" w:rsidRDefault="00FF3EED">
      <w:r>
        <w:separator/>
      </w:r>
    </w:p>
  </w:endnote>
  <w:endnote w:type="continuationSeparator" w:id="0">
    <w:p w14:paraId="51AFEB94" w14:textId="77777777" w:rsidR="00FF3EED" w:rsidRDefault="00FF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1FE06" w14:textId="77777777" w:rsidR="00FF3EED" w:rsidRDefault="00FF3EED">
      <w:r>
        <w:separator/>
      </w:r>
    </w:p>
  </w:footnote>
  <w:footnote w:type="continuationSeparator" w:id="0">
    <w:p w14:paraId="7F19C49A" w14:textId="77777777" w:rsidR="00FF3EED" w:rsidRDefault="00FF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174E6" w14:textId="7549D467" w:rsidR="00523D56" w:rsidRDefault="00523D56">
    <w:pPr>
      <w:pStyle w:val="Intestazione"/>
    </w:pPr>
    <w:r>
      <w:rPr>
        <w:noProof/>
      </w:rPr>
      <w:drawing>
        <wp:inline distT="0" distB="0" distL="0" distR="0" wp14:anchorId="2C667C8A" wp14:editId="72C47D31">
          <wp:extent cx="6120765" cy="1164590"/>
          <wp:effectExtent l="0" t="0" r="0" b="0"/>
          <wp:docPr id="4252457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F93259"/>
    <w:multiLevelType w:val="hybridMultilevel"/>
    <w:tmpl w:val="EBBACB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67FF9"/>
    <w:multiLevelType w:val="hybridMultilevel"/>
    <w:tmpl w:val="1EB44E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5D821BC"/>
    <w:multiLevelType w:val="hybridMultilevel"/>
    <w:tmpl w:val="30AEFEE8"/>
    <w:lvl w:ilvl="0" w:tplc="0410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F23C87"/>
    <w:multiLevelType w:val="hybridMultilevel"/>
    <w:tmpl w:val="AEA20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B10CC2"/>
    <w:multiLevelType w:val="hybridMultilevel"/>
    <w:tmpl w:val="039265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C01A0"/>
    <w:multiLevelType w:val="hybridMultilevel"/>
    <w:tmpl w:val="1EB44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2"/>
  </w:num>
  <w:num w:numId="8">
    <w:abstractNumId w:val="32"/>
  </w:num>
  <w:num w:numId="9">
    <w:abstractNumId w:val="15"/>
  </w:num>
  <w:num w:numId="10">
    <w:abstractNumId w:val="42"/>
  </w:num>
  <w:num w:numId="11">
    <w:abstractNumId w:val="28"/>
  </w:num>
  <w:num w:numId="12">
    <w:abstractNumId w:val="7"/>
  </w:num>
  <w:num w:numId="13">
    <w:abstractNumId w:val="8"/>
  </w:num>
  <w:num w:numId="14">
    <w:abstractNumId w:val="5"/>
  </w:num>
  <w:num w:numId="15">
    <w:abstractNumId w:val="21"/>
  </w:num>
  <w:num w:numId="16">
    <w:abstractNumId w:val="40"/>
  </w:num>
  <w:num w:numId="17">
    <w:abstractNumId w:val="9"/>
  </w:num>
  <w:num w:numId="18">
    <w:abstractNumId w:val="31"/>
  </w:num>
  <w:num w:numId="19">
    <w:abstractNumId w:val="3"/>
  </w:num>
  <w:num w:numId="20">
    <w:abstractNumId w:val="4"/>
  </w:num>
  <w:num w:numId="21">
    <w:abstractNumId w:val="17"/>
  </w:num>
  <w:num w:numId="22">
    <w:abstractNumId w:val="19"/>
  </w:num>
  <w:num w:numId="23">
    <w:abstractNumId w:val="22"/>
  </w:num>
  <w:num w:numId="24">
    <w:abstractNumId w:val="35"/>
  </w:num>
  <w:num w:numId="25">
    <w:abstractNumId w:val="13"/>
  </w:num>
  <w:num w:numId="26">
    <w:abstractNumId w:val="36"/>
  </w:num>
  <w:num w:numId="27">
    <w:abstractNumId w:val="23"/>
  </w:num>
  <w:num w:numId="28">
    <w:abstractNumId w:val="34"/>
  </w:num>
  <w:num w:numId="29">
    <w:abstractNumId w:val="37"/>
  </w:num>
  <w:num w:numId="30">
    <w:abstractNumId w:val="39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41"/>
  </w:num>
  <w:num w:numId="34">
    <w:abstractNumId w:val="38"/>
  </w:num>
  <w:num w:numId="35">
    <w:abstractNumId w:val="27"/>
  </w:num>
  <w:num w:numId="36">
    <w:abstractNumId w:val="26"/>
  </w:num>
  <w:num w:numId="37">
    <w:abstractNumId w:val="18"/>
  </w:num>
  <w:num w:numId="38">
    <w:abstractNumId w:val="20"/>
  </w:num>
  <w:num w:numId="39">
    <w:abstractNumId w:val="11"/>
  </w:num>
  <w:num w:numId="40">
    <w:abstractNumId w:val="14"/>
  </w:num>
  <w:num w:numId="41">
    <w:abstractNumId w:val="25"/>
  </w:num>
  <w:num w:numId="42">
    <w:abstractNumId w:val="29"/>
  </w:num>
  <w:num w:numId="43">
    <w:abstractNumId w:val="3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777D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BFF"/>
    <w:rsid w:val="000564C9"/>
    <w:rsid w:val="00056833"/>
    <w:rsid w:val="00062E4A"/>
    <w:rsid w:val="000646EB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270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D5EF1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AE6"/>
    <w:rsid w:val="00104CEA"/>
    <w:rsid w:val="00112288"/>
    <w:rsid w:val="00112BBD"/>
    <w:rsid w:val="00114DF5"/>
    <w:rsid w:val="00121CEA"/>
    <w:rsid w:val="0012335E"/>
    <w:rsid w:val="00123BC3"/>
    <w:rsid w:val="001260DF"/>
    <w:rsid w:val="00131078"/>
    <w:rsid w:val="00132AB2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0A23"/>
    <w:rsid w:val="001A23E7"/>
    <w:rsid w:val="001A5909"/>
    <w:rsid w:val="001A6378"/>
    <w:rsid w:val="001B1257"/>
    <w:rsid w:val="001B1415"/>
    <w:rsid w:val="001B3580"/>
    <w:rsid w:val="001B484F"/>
    <w:rsid w:val="001B4DE5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4FA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23D0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5052"/>
    <w:rsid w:val="002D786D"/>
    <w:rsid w:val="002E0E8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27975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743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4712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9D0"/>
    <w:rsid w:val="004D1C0F"/>
    <w:rsid w:val="004D539A"/>
    <w:rsid w:val="004E105E"/>
    <w:rsid w:val="004E6955"/>
    <w:rsid w:val="004F7A83"/>
    <w:rsid w:val="00503DF3"/>
    <w:rsid w:val="00503E82"/>
    <w:rsid w:val="00504B83"/>
    <w:rsid w:val="00505644"/>
    <w:rsid w:val="005057E0"/>
    <w:rsid w:val="005104C0"/>
    <w:rsid w:val="0051112D"/>
    <w:rsid w:val="00511A28"/>
    <w:rsid w:val="00520DBD"/>
    <w:rsid w:val="00520F00"/>
    <w:rsid w:val="00523D56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B71AC"/>
    <w:rsid w:val="005C6E6C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6655"/>
    <w:rsid w:val="006378DA"/>
    <w:rsid w:val="00637EE7"/>
    <w:rsid w:val="00642F67"/>
    <w:rsid w:val="00647912"/>
    <w:rsid w:val="0065050C"/>
    <w:rsid w:val="0065467C"/>
    <w:rsid w:val="00660340"/>
    <w:rsid w:val="00661935"/>
    <w:rsid w:val="0066271B"/>
    <w:rsid w:val="00663BD8"/>
    <w:rsid w:val="006648CD"/>
    <w:rsid w:val="006668E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3E2B"/>
    <w:rsid w:val="006A5CE3"/>
    <w:rsid w:val="006A73FD"/>
    <w:rsid w:val="006B0653"/>
    <w:rsid w:val="006B0BE5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6B45"/>
    <w:rsid w:val="007676DE"/>
    <w:rsid w:val="00770331"/>
    <w:rsid w:val="00772936"/>
    <w:rsid w:val="00774239"/>
    <w:rsid w:val="00775397"/>
    <w:rsid w:val="0077662D"/>
    <w:rsid w:val="00776FCB"/>
    <w:rsid w:val="00777992"/>
    <w:rsid w:val="0078373D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243"/>
    <w:rsid w:val="007E2352"/>
    <w:rsid w:val="007E6F99"/>
    <w:rsid w:val="007F17F0"/>
    <w:rsid w:val="007F24B6"/>
    <w:rsid w:val="007F5DF0"/>
    <w:rsid w:val="007F6DF6"/>
    <w:rsid w:val="00801BA6"/>
    <w:rsid w:val="008022B1"/>
    <w:rsid w:val="008041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446F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4CC8"/>
    <w:rsid w:val="00894D01"/>
    <w:rsid w:val="0089586C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326"/>
    <w:rsid w:val="008C1400"/>
    <w:rsid w:val="008D1317"/>
    <w:rsid w:val="008E0DE5"/>
    <w:rsid w:val="008E7578"/>
    <w:rsid w:val="008F0CB6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6656"/>
    <w:rsid w:val="00936FFB"/>
    <w:rsid w:val="00940667"/>
    <w:rsid w:val="00941128"/>
    <w:rsid w:val="00942D93"/>
    <w:rsid w:val="009454DE"/>
    <w:rsid w:val="0094670C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0BC"/>
    <w:rsid w:val="009958CB"/>
    <w:rsid w:val="00997C40"/>
    <w:rsid w:val="009A0D66"/>
    <w:rsid w:val="009B0A44"/>
    <w:rsid w:val="009B2F7D"/>
    <w:rsid w:val="009B31B2"/>
    <w:rsid w:val="009B3956"/>
    <w:rsid w:val="009C341C"/>
    <w:rsid w:val="009C54FA"/>
    <w:rsid w:val="009C723F"/>
    <w:rsid w:val="009D0487"/>
    <w:rsid w:val="009D102B"/>
    <w:rsid w:val="009D13AE"/>
    <w:rsid w:val="009D1FFB"/>
    <w:rsid w:val="009D21BE"/>
    <w:rsid w:val="009D22EB"/>
    <w:rsid w:val="009D2CF7"/>
    <w:rsid w:val="009D42CC"/>
    <w:rsid w:val="009D4404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45A3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5D0F"/>
    <w:rsid w:val="00B53156"/>
    <w:rsid w:val="00B6152A"/>
    <w:rsid w:val="00B65801"/>
    <w:rsid w:val="00B671DC"/>
    <w:rsid w:val="00B833F2"/>
    <w:rsid w:val="00B87A3D"/>
    <w:rsid w:val="00B90CAE"/>
    <w:rsid w:val="00B92B95"/>
    <w:rsid w:val="00B9706B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07DD"/>
    <w:rsid w:val="00C5300F"/>
    <w:rsid w:val="00C53E2D"/>
    <w:rsid w:val="00C55105"/>
    <w:rsid w:val="00C55600"/>
    <w:rsid w:val="00C56550"/>
    <w:rsid w:val="00C572D7"/>
    <w:rsid w:val="00C61D88"/>
    <w:rsid w:val="00C662F7"/>
    <w:rsid w:val="00C67F4B"/>
    <w:rsid w:val="00C70273"/>
    <w:rsid w:val="00C70C3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2703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16D0"/>
    <w:rsid w:val="00D81C29"/>
    <w:rsid w:val="00D82D6E"/>
    <w:rsid w:val="00D832A9"/>
    <w:rsid w:val="00D91878"/>
    <w:rsid w:val="00D91D6B"/>
    <w:rsid w:val="00D920A3"/>
    <w:rsid w:val="00D94D0B"/>
    <w:rsid w:val="00D96C60"/>
    <w:rsid w:val="00D9743E"/>
    <w:rsid w:val="00D977C5"/>
    <w:rsid w:val="00DA7448"/>
    <w:rsid w:val="00DA7978"/>
    <w:rsid w:val="00DA7EDD"/>
    <w:rsid w:val="00DB215F"/>
    <w:rsid w:val="00DB71F1"/>
    <w:rsid w:val="00DC04A3"/>
    <w:rsid w:val="00DC08C8"/>
    <w:rsid w:val="00DC09F0"/>
    <w:rsid w:val="00DC1C91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2ABD"/>
    <w:rsid w:val="00E0597F"/>
    <w:rsid w:val="00E06895"/>
    <w:rsid w:val="00E0713E"/>
    <w:rsid w:val="00E122B9"/>
    <w:rsid w:val="00E14FE7"/>
    <w:rsid w:val="00E15081"/>
    <w:rsid w:val="00E171B4"/>
    <w:rsid w:val="00E20777"/>
    <w:rsid w:val="00E34D43"/>
    <w:rsid w:val="00E37236"/>
    <w:rsid w:val="00E42158"/>
    <w:rsid w:val="00E4244A"/>
    <w:rsid w:val="00E44CE8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1B67"/>
    <w:rsid w:val="00EB2A39"/>
    <w:rsid w:val="00EB6950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33A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60BD"/>
    <w:rsid w:val="00F503FD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340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523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CE379-5C37-4EB7-8824-E6B64429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Amministrazione1</cp:lastModifiedBy>
  <cp:revision>2</cp:revision>
  <cp:lastPrinted>2020-02-24T13:03:00Z</cp:lastPrinted>
  <dcterms:created xsi:type="dcterms:W3CDTF">2025-01-21T10:19:00Z</dcterms:created>
  <dcterms:modified xsi:type="dcterms:W3CDTF">2025-01-21T10:19:00Z</dcterms:modified>
</cp:coreProperties>
</file>