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87E717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EA338A0" w14:textId="65D1666C" w:rsidR="00BC6129" w:rsidRPr="00A41D9E" w:rsidRDefault="00DD1F91" w:rsidP="00A41D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364AE3F9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374F3A">
              <w:rPr>
                <w:b/>
                <w:sz w:val="24"/>
                <w:szCs w:val="24"/>
              </w:rPr>
              <w:t>TEAM PER LA DISPERSIONE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2243A67C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docente interno per </w:t>
            </w:r>
            <w:r w:rsidR="00374F3A">
              <w:rPr>
                <w:b/>
                <w:sz w:val="22"/>
                <w:szCs w:val="22"/>
              </w:rPr>
              <w:t>tutta la durata dell’incarico</w:t>
            </w:r>
          </w:p>
          <w:p w14:paraId="4232C2AC" w14:textId="0B7CD177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 xml:space="preserve">all’articolo </w:t>
            </w:r>
            <w:r w:rsidR="006414F5">
              <w:rPr>
                <w:b/>
                <w:sz w:val="22"/>
                <w:szCs w:val="22"/>
              </w:rPr>
              <w:t>7</w:t>
            </w:r>
            <w:r w:rsidR="00566D97">
              <w:rPr>
                <w:b/>
                <w:sz w:val="22"/>
                <w:szCs w:val="22"/>
              </w:rPr>
              <w:t xml:space="preserve">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34D7" w14:textId="77777777" w:rsidR="006414F5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A1. LAUREA </w:t>
            </w:r>
          </w:p>
          <w:p w14:paraId="3E9200BF" w14:textId="1B098C68" w:rsidR="00C20594" w:rsidRPr="00C20594" w:rsidRDefault="00C20594" w:rsidP="00C20594"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64640BBF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262BE2" w:rsidRPr="00C20594" w14:paraId="40A82F2F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1536" w14:textId="77777777" w:rsidR="00262BE2" w:rsidRDefault="00262BE2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81C0" w14:textId="77777777" w:rsidR="00262BE2" w:rsidRPr="00C20594" w:rsidRDefault="00262BE2" w:rsidP="00C2059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6104" w14:textId="77777777" w:rsidR="00262BE2" w:rsidRDefault="00262BE2" w:rsidP="00C2059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AE1F" w14:textId="77777777" w:rsidR="00262BE2" w:rsidRPr="00C20594" w:rsidRDefault="00262BE2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DA2AC" w14:textId="77777777" w:rsidR="00262BE2" w:rsidRPr="00C20594" w:rsidRDefault="00262BE2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57EE" w14:textId="77777777" w:rsidR="00262BE2" w:rsidRPr="00C20594" w:rsidRDefault="00262BE2" w:rsidP="00C20594">
            <w:pPr>
              <w:snapToGrid w:val="0"/>
            </w:pPr>
          </w:p>
        </w:tc>
      </w:tr>
      <w:tr w:rsidR="006414F5" w:rsidRPr="00C20594" w14:paraId="7C2B0B4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98E1" w14:textId="265A95A3" w:rsidR="006414F5" w:rsidRPr="00C20594" w:rsidRDefault="006414F5" w:rsidP="00C20594">
            <w:pPr>
              <w:rPr>
                <w:b/>
              </w:rPr>
            </w:pPr>
            <w:r>
              <w:rPr>
                <w:b/>
              </w:rPr>
              <w:t>A4 DOTTORATO DI RICERCA</w:t>
            </w:r>
            <w:r w:rsidR="00DC3D22">
              <w:rPr>
                <w:b/>
              </w:rPr>
              <w:t xml:space="preserve"> O MASTER UNIVERSITARIO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D8C9" w14:textId="5F52DC18" w:rsidR="006414F5" w:rsidRPr="00C20594" w:rsidRDefault="00DC3D22" w:rsidP="00C20594">
            <w:pPr>
              <w:snapToGrid w:val="0"/>
            </w:pPr>
            <w: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5226" w14:textId="77777777" w:rsidR="006414F5" w:rsidRDefault="006414F5" w:rsidP="00C20594">
            <w:pPr>
              <w:rPr>
                <w:b/>
              </w:rPr>
            </w:pPr>
          </w:p>
          <w:p w14:paraId="78DB817D" w14:textId="11A7F2CE" w:rsidR="006414F5" w:rsidRDefault="00DC3D22" w:rsidP="00C20594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8357FC9" w14:textId="4B914428" w:rsidR="00DC3D22" w:rsidRDefault="00DC3D22" w:rsidP="00C20594">
            <w:pPr>
              <w:rPr>
                <w:b/>
              </w:rPr>
            </w:pPr>
          </w:p>
          <w:p w14:paraId="38B48A56" w14:textId="77777777" w:rsidR="006414F5" w:rsidRPr="00C20594" w:rsidRDefault="006414F5" w:rsidP="00C20594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CDA1" w14:textId="77777777" w:rsidR="006414F5" w:rsidRPr="00C20594" w:rsidRDefault="006414F5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3870" w14:textId="77777777" w:rsidR="006414F5" w:rsidRPr="00C20594" w:rsidRDefault="006414F5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4D7" w14:textId="77777777" w:rsidR="006414F5" w:rsidRPr="00C20594" w:rsidRDefault="006414F5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1DE61B68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  <w:r w:rsidR="00701B53">
              <w:rPr>
                <w:b/>
              </w:rPr>
              <w:t xml:space="preserve"> (già concluse)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13994A15" w:rsidR="002F04D0" w:rsidRPr="00C20594" w:rsidRDefault="002F04D0" w:rsidP="00C20594">
            <w:r>
              <w:t>Max</w:t>
            </w:r>
            <w:r w:rsidR="00701B53"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7701E8C9" w:rsidR="002F04D0" w:rsidRDefault="00701B53" w:rsidP="00C20594">
            <w:pPr>
              <w:rPr>
                <w:b/>
              </w:rPr>
            </w:pPr>
            <w:r>
              <w:rPr>
                <w:b/>
              </w:rPr>
              <w:t>6</w:t>
            </w:r>
            <w:r w:rsidR="00DC3D22">
              <w:rPr>
                <w:b/>
              </w:rPr>
              <w:t xml:space="preserve"> </w:t>
            </w:r>
            <w:r w:rsidR="002F04D0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9C2D22E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</w:t>
            </w:r>
            <w:r w:rsidR="00DC3D22">
              <w:rPr>
                <w:b/>
              </w:rPr>
              <w:t>FORMATORE</w:t>
            </w:r>
            <w:r w:rsidRPr="00C20594">
              <w:rPr>
                <w:b/>
              </w:rPr>
              <w:t xml:space="preserve">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 w:rsidR="00374F3A">
              <w:rPr>
                <w:b/>
              </w:rPr>
              <w:t>(</w:t>
            </w:r>
            <w:r w:rsidR="00DC3D22">
              <w:rPr>
                <w:b/>
              </w:rPr>
              <w:t>PNRR-</w:t>
            </w:r>
            <w:r w:rsidR="00374F3A">
              <w:rPr>
                <w:b/>
              </w:rPr>
              <w:t>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3A6641E1" w:rsidR="00C20594" w:rsidRPr="00C20594" w:rsidRDefault="00C20594" w:rsidP="00C20594">
            <w:r w:rsidRPr="00C20594">
              <w:t xml:space="preserve">Max </w:t>
            </w:r>
            <w:r w:rsidR="00374F3A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0FA84EE1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4EB8489F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>. ESPERIENZE</w:t>
            </w:r>
            <w:r w:rsidR="002E63E4">
              <w:rPr>
                <w:b/>
              </w:rPr>
              <w:t xml:space="preserve"> </w:t>
            </w:r>
            <w:r w:rsidR="00783B36">
              <w:rPr>
                <w:b/>
              </w:rPr>
              <w:t>PROFESSIONALI, anche esterne alla scuola, documentate attraverso lo svolgimento di incarichi inerenti al ruolo per il quale si concorre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2F2C52F1" w:rsidR="00C20594" w:rsidRPr="00C20594" w:rsidRDefault="00783B36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374F3A">
              <w:rPr>
                <w:b/>
              </w:rPr>
              <w:t xml:space="preserve"> </w:t>
            </w:r>
            <w:r w:rsidR="00C20594"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24DC9E58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2F04D0" w:rsidRPr="0097360E">
              <w:rPr>
                <w:b/>
              </w:rPr>
              <w:t xml:space="preserve">documentate attraverso </w:t>
            </w:r>
            <w:r w:rsidR="00473125">
              <w:rPr>
                <w:b/>
              </w:rPr>
              <w:t xml:space="preserve">la frequenza di corsi di formazione su tematiche di </w:t>
            </w:r>
            <w:r w:rsidR="00473125">
              <w:rPr>
                <w:b/>
              </w:rPr>
              <w:lastRenderedPageBreak/>
              <w:t>motivazione, orientamento e lotta alla dispersione scolastica con rilascio di attestato da Enti certificati MIM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lastRenderedPageBreak/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02ECA7E" w:rsidR="00C20594" w:rsidRPr="00C20594" w:rsidRDefault="00473125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374F3A">
              <w:rPr>
                <w:b/>
              </w:rPr>
              <w:t xml:space="preserve"> </w:t>
            </w:r>
            <w:r w:rsidR="00C20594"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9E703A8" w14:textId="521E5D37" w:rsidR="00F84EAF" w:rsidRDefault="00F84EAF" w:rsidP="00F84EAF">
      <w:pPr>
        <w:jc w:val="both"/>
        <w:rPr>
          <w:sz w:val="16"/>
          <w:szCs w:val="16"/>
        </w:rPr>
      </w:pPr>
    </w:p>
    <w:p w14:paraId="53F76EDF" w14:textId="77777777" w:rsidR="00BD39AA" w:rsidRDefault="00BD39AA" w:rsidP="00F84EAF">
      <w:pPr>
        <w:jc w:val="both"/>
        <w:rPr>
          <w:sz w:val="16"/>
          <w:szCs w:val="16"/>
        </w:rPr>
      </w:pPr>
    </w:p>
    <w:p w14:paraId="06EB33B6" w14:textId="77777777" w:rsidR="00BD39AA" w:rsidRDefault="00BD39AA" w:rsidP="00F84EAF">
      <w:pPr>
        <w:jc w:val="both"/>
        <w:rPr>
          <w:sz w:val="16"/>
          <w:szCs w:val="16"/>
        </w:rPr>
      </w:pPr>
    </w:p>
    <w:p w14:paraId="0A697C71" w14:textId="77777777" w:rsidR="00BD39AA" w:rsidRDefault="00BD39AA" w:rsidP="00F84EAF">
      <w:pPr>
        <w:jc w:val="both"/>
        <w:rPr>
          <w:sz w:val="16"/>
          <w:szCs w:val="16"/>
        </w:rPr>
      </w:pPr>
    </w:p>
    <w:p w14:paraId="6E5A6B2D" w14:textId="77777777" w:rsidR="00BD39AA" w:rsidRDefault="00BD39AA" w:rsidP="00F84EAF">
      <w:pPr>
        <w:jc w:val="both"/>
        <w:rPr>
          <w:sz w:val="16"/>
          <w:szCs w:val="16"/>
        </w:rPr>
      </w:pPr>
    </w:p>
    <w:p w14:paraId="17432138" w14:textId="77777777" w:rsidR="00BD39AA" w:rsidRDefault="00BD39AA" w:rsidP="00F84EAF">
      <w:pPr>
        <w:jc w:val="both"/>
        <w:rPr>
          <w:sz w:val="16"/>
          <w:szCs w:val="16"/>
        </w:rPr>
      </w:pPr>
    </w:p>
    <w:p w14:paraId="05EFA6DA" w14:textId="77777777" w:rsidR="00BD39AA" w:rsidRDefault="00BD39AA" w:rsidP="00F84EAF">
      <w:pPr>
        <w:jc w:val="both"/>
        <w:rPr>
          <w:sz w:val="16"/>
          <w:szCs w:val="16"/>
        </w:rPr>
      </w:pPr>
    </w:p>
    <w:p w14:paraId="27C2EEDB" w14:textId="2792A027" w:rsidR="00BD39AA" w:rsidRPr="00793614" w:rsidRDefault="00793614" w:rsidP="00793614">
      <w:pPr>
        <w:jc w:val="center"/>
        <w:rPr>
          <w:sz w:val="22"/>
          <w:szCs w:val="22"/>
        </w:rPr>
      </w:pPr>
      <w:r w:rsidRPr="00793614">
        <w:rPr>
          <w:sz w:val="22"/>
          <w:szCs w:val="22"/>
        </w:rPr>
        <w:t>Firma:</w:t>
      </w:r>
    </w:p>
    <w:p w14:paraId="7373D345" w14:textId="77777777" w:rsidR="00BD39AA" w:rsidRDefault="00BD39AA" w:rsidP="00F84EAF">
      <w:pPr>
        <w:jc w:val="both"/>
        <w:rPr>
          <w:sz w:val="16"/>
          <w:szCs w:val="16"/>
        </w:rPr>
      </w:pPr>
    </w:p>
    <w:p w14:paraId="7E75B758" w14:textId="77777777" w:rsidR="00BD39AA" w:rsidRDefault="00BD39AA" w:rsidP="00F84EAF">
      <w:pPr>
        <w:jc w:val="both"/>
        <w:rPr>
          <w:sz w:val="16"/>
          <w:szCs w:val="16"/>
        </w:rPr>
      </w:pPr>
    </w:p>
    <w:p w14:paraId="13BCD775" w14:textId="77777777" w:rsidR="00BD39AA" w:rsidRDefault="00BD39AA" w:rsidP="00F84EAF">
      <w:pPr>
        <w:jc w:val="both"/>
        <w:rPr>
          <w:sz w:val="16"/>
          <w:szCs w:val="16"/>
        </w:rPr>
      </w:pPr>
    </w:p>
    <w:p w14:paraId="48F79E6D" w14:textId="77777777" w:rsidR="00BD39AA" w:rsidRDefault="00BD39AA" w:rsidP="00F84EAF">
      <w:pPr>
        <w:jc w:val="both"/>
        <w:rPr>
          <w:sz w:val="16"/>
          <w:szCs w:val="16"/>
        </w:rPr>
      </w:pPr>
    </w:p>
    <w:p w14:paraId="48327F4C" w14:textId="77777777" w:rsidR="00BD39AA" w:rsidRDefault="00BD39AA" w:rsidP="00F84EAF">
      <w:pPr>
        <w:jc w:val="both"/>
        <w:rPr>
          <w:sz w:val="16"/>
          <w:szCs w:val="16"/>
        </w:rPr>
      </w:pPr>
    </w:p>
    <w:p w14:paraId="4288A2CA" w14:textId="77777777" w:rsidR="00BD39AA" w:rsidRDefault="00BD39AA" w:rsidP="00F84EAF">
      <w:pPr>
        <w:jc w:val="both"/>
        <w:rPr>
          <w:sz w:val="16"/>
          <w:szCs w:val="16"/>
        </w:rPr>
      </w:pPr>
    </w:p>
    <w:p w14:paraId="59944463" w14:textId="77777777" w:rsidR="00BD39AA" w:rsidRDefault="00BD39AA" w:rsidP="00F84EAF">
      <w:pPr>
        <w:jc w:val="both"/>
        <w:rPr>
          <w:sz w:val="16"/>
          <w:szCs w:val="16"/>
        </w:rPr>
      </w:pPr>
    </w:p>
    <w:p w14:paraId="1C4C93E9" w14:textId="77777777" w:rsidR="00BD39AA" w:rsidRDefault="00BD39AA" w:rsidP="00F84EAF">
      <w:pPr>
        <w:jc w:val="both"/>
        <w:rPr>
          <w:sz w:val="16"/>
          <w:szCs w:val="16"/>
        </w:rPr>
      </w:pPr>
    </w:p>
    <w:p w14:paraId="5B3F32A4" w14:textId="77777777" w:rsidR="00BD39AA" w:rsidRDefault="00BD39AA" w:rsidP="00F84EAF">
      <w:pPr>
        <w:jc w:val="both"/>
        <w:rPr>
          <w:sz w:val="16"/>
          <w:szCs w:val="16"/>
        </w:rPr>
      </w:pPr>
      <w:bookmarkStart w:id="0" w:name="_GoBack"/>
      <w:bookmarkEnd w:id="0"/>
    </w:p>
    <w:sectPr w:rsidR="00BD39AA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B3AD" w14:textId="77777777" w:rsidR="00822965" w:rsidRDefault="00822965">
      <w:r>
        <w:separator/>
      </w:r>
    </w:p>
  </w:endnote>
  <w:endnote w:type="continuationSeparator" w:id="0">
    <w:p w14:paraId="6C03B706" w14:textId="77777777" w:rsidR="00822965" w:rsidRDefault="0082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8177" w14:textId="77777777" w:rsidR="00822965" w:rsidRDefault="00822965">
      <w:r>
        <w:separator/>
      </w:r>
    </w:p>
  </w:footnote>
  <w:footnote w:type="continuationSeparator" w:id="0">
    <w:p w14:paraId="36B9ED25" w14:textId="77777777" w:rsidR="00822965" w:rsidRDefault="0082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E3F1" w14:textId="6D4B1EAE" w:rsidR="002D398D" w:rsidRDefault="002D398D">
    <w:pPr>
      <w:pStyle w:val="Intestazione"/>
    </w:pPr>
    <w:r>
      <w:rPr>
        <w:noProof/>
      </w:rPr>
      <w:drawing>
        <wp:inline distT="0" distB="0" distL="0" distR="0" wp14:anchorId="52FEBD9F" wp14:editId="1777E2F9">
          <wp:extent cx="6120765" cy="1164590"/>
          <wp:effectExtent l="0" t="0" r="0" b="0"/>
          <wp:docPr id="10367765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971024"/>
    <w:multiLevelType w:val="hybridMultilevel"/>
    <w:tmpl w:val="5262E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7967AC"/>
    <w:multiLevelType w:val="hybridMultilevel"/>
    <w:tmpl w:val="D8C48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6135"/>
    <w:multiLevelType w:val="hybridMultilevel"/>
    <w:tmpl w:val="D57CB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D07DA4"/>
    <w:multiLevelType w:val="hybridMultilevel"/>
    <w:tmpl w:val="952A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465F4"/>
    <w:multiLevelType w:val="hybridMultilevel"/>
    <w:tmpl w:val="128AB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29"/>
  </w:num>
  <w:num w:numId="25">
    <w:abstractNumId w:val="12"/>
  </w:num>
  <w:num w:numId="26">
    <w:abstractNumId w:val="30"/>
  </w:num>
  <w:num w:numId="27">
    <w:abstractNumId w:val="28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2"/>
  </w:num>
  <w:num w:numId="32">
    <w:abstractNumId w:val="21"/>
  </w:num>
  <w:num w:numId="33">
    <w:abstractNumId w:val="32"/>
  </w:num>
  <w:num w:numId="34">
    <w:abstractNumId w:val="1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D7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3CF7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245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69A"/>
    <w:rsid w:val="00164BD8"/>
    <w:rsid w:val="00166561"/>
    <w:rsid w:val="00167C80"/>
    <w:rsid w:val="00174486"/>
    <w:rsid w:val="00174541"/>
    <w:rsid w:val="00175FFB"/>
    <w:rsid w:val="001763FA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2BE2"/>
    <w:rsid w:val="0026467A"/>
    <w:rsid w:val="00265864"/>
    <w:rsid w:val="00267E9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398D"/>
    <w:rsid w:val="002D472B"/>
    <w:rsid w:val="002D473A"/>
    <w:rsid w:val="002D786D"/>
    <w:rsid w:val="002E1891"/>
    <w:rsid w:val="002E1DEB"/>
    <w:rsid w:val="002E5DB6"/>
    <w:rsid w:val="002E63E4"/>
    <w:rsid w:val="002F04D0"/>
    <w:rsid w:val="002F49B3"/>
    <w:rsid w:val="002F66C4"/>
    <w:rsid w:val="00300F45"/>
    <w:rsid w:val="00301C88"/>
    <w:rsid w:val="00304B62"/>
    <w:rsid w:val="0030701D"/>
    <w:rsid w:val="0032526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FA0"/>
    <w:rsid w:val="0036522E"/>
    <w:rsid w:val="00365546"/>
    <w:rsid w:val="0036698E"/>
    <w:rsid w:val="00367396"/>
    <w:rsid w:val="003709D8"/>
    <w:rsid w:val="003726C9"/>
    <w:rsid w:val="00374926"/>
    <w:rsid w:val="00374F3A"/>
    <w:rsid w:val="00376169"/>
    <w:rsid w:val="003803AD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45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908"/>
    <w:rsid w:val="00443639"/>
    <w:rsid w:val="00446355"/>
    <w:rsid w:val="0044774A"/>
    <w:rsid w:val="004563DD"/>
    <w:rsid w:val="00462440"/>
    <w:rsid w:val="0046356A"/>
    <w:rsid w:val="004652D3"/>
    <w:rsid w:val="004657B2"/>
    <w:rsid w:val="004702C7"/>
    <w:rsid w:val="004722C2"/>
    <w:rsid w:val="00473125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6399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0B2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14F5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6F3697"/>
    <w:rsid w:val="007018B7"/>
    <w:rsid w:val="00701AC9"/>
    <w:rsid w:val="00701B53"/>
    <w:rsid w:val="00705188"/>
    <w:rsid w:val="00706853"/>
    <w:rsid w:val="00706DD4"/>
    <w:rsid w:val="007075AD"/>
    <w:rsid w:val="007100B7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3B36"/>
    <w:rsid w:val="0079013C"/>
    <w:rsid w:val="007927F5"/>
    <w:rsid w:val="00793614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6E32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0A68"/>
    <w:rsid w:val="00821BBE"/>
    <w:rsid w:val="00822965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AE2"/>
    <w:rsid w:val="00871E16"/>
    <w:rsid w:val="00872F50"/>
    <w:rsid w:val="00874365"/>
    <w:rsid w:val="00875E5A"/>
    <w:rsid w:val="008805AA"/>
    <w:rsid w:val="00881E62"/>
    <w:rsid w:val="00883FF4"/>
    <w:rsid w:val="00892699"/>
    <w:rsid w:val="00894D01"/>
    <w:rsid w:val="008976D9"/>
    <w:rsid w:val="00897BDF"/>
    <w:rsid w:val="008A1E97"/>
    <w:rsid w:val="008A25A6"/>
    <w:rsid w:val="008A59A5"/>
    <w:rsid w:val="008B1FC8"/>
    <w:rsid w:val="008B37FD"/>
    <w:rsid w:val="008B6767"/>
    <w:rsid w:val="008B67E9"/>
    <w:rsid w:val="008C0440"/>
    <w:rsid w:val="008C1400"/>
    <w:rsid w:val="008C6EDC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161B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6845"/>
    <w:rsid w:val="00A174A1"/>
    <w:rsid w:val="00A20A7A"/>
    <w:rsid w:val="00A31FDE"/>
    <w:rsid w:val="00A32674"/>
    <w:rsid w:val="00A32D87"/>
    <w:rsid w:val="00A403C5"/>
    <w:rsid w:val="00A41940"/>
    <w:rsid w:val="00A41BEA"/>
    <w:rsid w:val="00A41D9E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46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0CE0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7EC8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41B9"/>
    <w:rsid w:val="00B353E9"/>
    <w:rsid w:val="00B36274"/>
    <w:rsid w:val="00B419CF"/>
    <w:rsid w:val="00B4439D"/>
    <w:rsid w:val="00B4502D"/>
    <w:rsid w:val="00B52761"/>
    <w:rsid w:val="00B53156"/>
    <w:rsid w:val="00B6239A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3BBF"/>
    <w:rsid w:val="00BB6BE2"/>
    <w:rsid w:val="00BC6129"/>
    <w:rsid w:val="00BD0C93"/>
    <w:rsid w:val="00BD39AA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481A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638"/>
    <w:rsid w:val="00CF00AC"/>
    <w:rsid w:val="00CF2CD9"/>
    <w:rsid w:val="00CF2DCA"/>
    <w:rsid w:val="00CF5402"/>
    <w:rsid w:val="00D02160"/>
    <w:rsid w:val="00D05024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D22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3F8"/>
    <w:rsid w:val="00E110A5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5D27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2C1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62EF"/>
    <w:rsid w:val="00F800D7"/>
    <w:rsid w:val="00F8229C"/>
    <w:rsid w:val="00F84562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345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CF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44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BB6E-DF43-4CE3-B57D-84F58454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2025-01-30T14:19:00Z</dcterms:created>
  <dcterms:modified xsi:type="dcterms:W3CDTF">2025-01-30T14:19:00Z</dcterms:modified>
</cp:coreProperties>
</file>