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FB6A4" w14:textId="77777777" w:rsidR="00AD0CE0" w:rsidRPr="00892699" w:rsidRDefault="00AD0CE0" w:rsidP="00892699">
      <w:pPr>
        <w:ind w:left="360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892699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p w14:paraId="0FC175B2" w14:textId="77777777" w:rsidR="00A04EB6" w:rsidRPr="00CE4668" w:rsidRDefault="00A04EB6" w:rsidP="00CE466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F236674" w14:textId="69523D9C" w:rsidR="00C20594" w:rsidRDefault="00C20594" w:rsidP="0032526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2526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TEAM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32526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D.M. 19</w:t>
      </w:r>
    </w:p>
    <w:p w14:paraId="7DA0B0B8" w14:textId="77777777" w:rsidR="00325269" w:rsidRPr="00C20594" w:rsidRDefault="00325269" w:rsidP="0032526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38D3F9EB" w:rsidR="00EB52E0" w:rsidRPr="006414F5" w:rsidRDefault="0040745A" w:rsidP="00A16845">
            <w:pPr>
              <w:suppressAutoHyphens/>
              <w:spacing w:after="200"/>
              <w:mirrorIndents/>
              <w:rPr>
                <w:b/>
                <w:bCs/>
              </w:rPr>
            </w:pPr>
            <w:r w:rsidRPr="006414F5">
              <w:rPr>
                <w:b/>
                <w:bCs/>
              </w:rPr>
              <w:t>Componente del team per la dispersione - ruolo di coordinatore.</w:t>
            </w:r>
            <w:r w:rsidRPr="006414F5">
              <w:rPr>
                <w:b/>
                <w:b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763FA" w:rsidRPr="00C20594" w14:paraId="11F00290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A2A97" w14:textId="413E7652" w:rsidR="001763FA" w:rsidRPr="006414F5" w:rsidRDefault="00A16845" w:rsidP="00EB52E0">
            <w:pPr>
              <w:suppressAutoHyphens/>
              <w:spacing w:after="200"/>
              <w:mirrorIndents/>
              <w:rPr>
                <w:b/>
                <w:bCs/>
              </w:rPr>
            </w:pPr>
            <w:r w:rsidRPr="006414F5">
              <w:rPr>
                <w:b/>
                <w:bCs/>
              </w:rPr>
              <w:t xml:space="preserve">Componente del team per la dispersione - ruolo di referente della piattaforma e </w:t>
            </w:r>
            <w:r w:rsidR="00325269">
              <w:rPr>
                <w:b/>
                <w:bCs/>
              </w:rPr>
              <w:t xml:space="preserve">gestione </w:t>
            </w:r>
            <w:r w:rsidRPr="006414F5">
              <w:rPr>
                <w:b/>
                <w:bCs/>
              </w:rPr>
              <w:t>del sito della scuola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0CE87" w14:textId="77777777" w:rsidR="001763FA" w:rsidRPr="00C20594" w:rsidRDefault="001763F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763FA" w:rsidRPr="00C20594" w14:paraId="63CA0A48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A1AD3" w14:textId="7B6D83AD" w:rsidR="001763FA" w:rsidRPr="006414F5" w:rsidRDefault="00A16845" w:rsidP="00EB52E0">
            <w:pPr>
              <w:suppressAutoHyphens/>
              <w:spacing w:after="200"/>
              <w:mirrorIndents/>
              <w:rPr>
                <w:b/>
                <w:bCs/>
              </w:rPr>
            </w:pPr>
            <w:r w:rsidRPr="006414F5">
              <w:rPr>
                <w:b/>
                <w:bCs/>
              </w:rPr>
              <w:t>Componente del team per la dispersione - ruolo di referente per gli alunni BES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63B957" w14:textId="77777777" w:rsidR="001763FA" w:rsidRPr="00C20594" w:rsidRDefault="001763F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763FA" w:rsidRPr="00C20594" w14:paraId="3AD78F81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F95787" w14:textId="5FCBAABF" w:rsidR="001763FA" w:rsidRPr="006414F5" w:rsidRDefault="00A16845" w:rsidP="00EB52E0">
            <w:pPr>
              <w:suppressAutoHyphens/>
              <w:spacing w:after="200"/>
              <w:mirrorIndents/>
              <w:rPr>
                <w:b/>
                <w:bCs/>
              </w:rPr>
            </w:pPr>
            <w:r w:rsidRPr="006414F5">
              <w:rPr>
                <w:b/>
                <w:bCs/>
              </w:rPr>
              <w:t>Componente del team per la dispersione - ruolo di facilitatore nei rapporti con le famiglie e con i docenti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9FBB0B" w14:textId="77777777" w:rsidR="001763FA" w:rsidRPr="00C20594" w:rsidRDefault="001763F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BFFE39D" w14:textId="396E7778" w:rsidR="00EB52E0" w:rsidRPr="000336C4" w:rsidRDefault="00C20594" w:rsidP="00EB52E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</w:t>
      </w: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593BF3A" w14:textId="4E4478A0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5473A7" w14:textId="77777777" w:rsidR="006414F5" w:rsidRDefault="006414F5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6414F5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B3AD" w14:textId="77777777" w:rsidR="00822965" w:rsidRDefault="00822965">
      <w:r>
        <w:separator/>
      </w:r>
    </w:p>
  </w:endnote>
  <w:endnote w:type="continuationSeparator" w:id="0">
    <w:p w14:paraId="6C03B706" w14:textId="77777777" w:rsidR="00822965" w:rsidRDefault="0082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8177" w14:textId="77777777" w:rsidR="00822965" w:rsidRDefault="00822965">
      <w:r>
        <w:separator/>
      </w:r>
    </w:p>
  </w:footnote>
  <w:footnote w:type="continuationSeparator" w:id="0">
    <w:p w14:paraId="36B9ED25" w14:textId="77777777" w:rsidR="00822965" w:rsidRDefault="0082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E3F1" w14:textId="6D4B1EAE" w:rsidR="002D398D" w:rsidRDefault="002D398D">
    <w:pPr>
      <w:pStyle w:val="Intestazione"/>
    </w:pPr>
    <w:r>
      <w:rPr>
        <w:noProof/>
      </w:rPr>
      <w:drawing>
        <wp:inline distT="0" distB="0" distL="0" distR="0" wp14:anchorId="52FEBD9F" wp14:editId="1777E2F9">
          <wp:extent cx="6120765" cy="1164590"/>
          <wp:effectExtent l="0" t="0" r="0" b="0"/>
          <wp:docPr id="10367765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971024"/>
    <w:multiLevelType w:val="hybridMultilevel"/>
    <w:tmpl w:val="5262E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7967AC"/>
    <w:multiLevelType w:val="hybridMultilevel"/>
    <w:tmpl w:val="D8C48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6135"/>
    <w:multiLevelType w:val="hybridMultilevel"/>
    <w:tmpl w:val="D57CB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D07DA4"/>
    <w:multiLevelType w:val="hybridMultilevel"/>
    <w:tmpl w:val="952A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465F4"/>
    <w:multiLevelType w:val="hybridMultilevel"/>
    <w:tmpl w:val="128AB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29"/>
  </w:num>
  <w:num w:numId="25">
    <w:abstractNumId w:val="12"/>
  </w:num>
  <w:num w:numId="26">
    <w:abstractNumId w:val="30"/>
  </w:num>
  <w:num w:numId="27">
    <w:abstractNumId w:val="28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2"/>
  </w:num>
  <w:num w:numId="32">
    <w:abstractNumId w:val="21"/>
  </w:num>
  <w:num w:numId="33">
    <w:abstractNumId w:val="32"/>
  </w:num>
  <w:num w:numId="34">
    <w:abstractNumId w:val="1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D7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36C4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3CF7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245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69A"/>
    <w:rsid w:val="00164BD8"/>
    <w:rsid w:val="00166561"/>
    <w:rsid w:val="00167C80"/>
    <w:rsid w:val="00174486"/>
    <w:rsid w:val="00174541"/>
    <w:rsid w:val="00175FFB"/>
    <w:rsid w:val="001763FA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2BE2"/>
    <w:rsid w:val="0026467A"/>
    <w:rsid w:val="00265864"/>
    <w:rsid w:val="00267E9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398D"/>
    <w:rsid w:val="002D472B"/>
    <w:rsid w:val="002D473A"/>
    <w:rsid w:val="002D786D"/>
    <w:rsid w:val="002E1891"/>
    <w:rsid w:val="002E1DEB"/>
    <w:rsid w:val="002E5DB6"/>
    <w:rsid w:val="002E63E4"/>
    <w:rsid w:val="002F04D0"/>
    <w:rsid w:val="002F49B3"/>
    <w:rsid w:val="002F66C4"/>
    <w:rsid w:val="00300F45"/>
    <w:rsid w:val="00301C88"/>
    <w:rsid w:val="00304B62"/>
    <w:rsid w:val="0030701D"/>
    <w:rsid w:val="0032526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FA0"/>
    <w:rsid w:val="0036522E"/>
    <w:rsid w:val="00365546"/>
    <w:rsid w:val="0036698E"/>
    <w:rsid w:val="00367396"/>
    <w:rsid w:val="003709D8"/>
    <w:rsid w:val="003726C9"/>
    <w:rsid w:val="00374926"/>
    <w:rsid w:val="00374F3A"/>
    <w:rsid w:val="00376169"/>
    <w:rsid w:val="003803AD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45A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2908"/>
    <w:rsid w:val="00443639"/>
    <w:rsid w:val="00446355"/>
    <w:rsid w:val="0044774A"/>
    <w:rsid w:val="004563DD"/>
    <w:rsid w:val="00462440"/>
    <w:rsid w:val="0046356A"/>
    <w:rsid w:val="004652D3"/>
    <w:rsid w:val="004657B2"/>
    <w:rsid w:val="004702C7"/>
    <w:rsid w:val="004722C2"/>
    <w:rsid w:val="00473125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D6399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0B2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14F5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6F3697"/>
    <w:rsid w:val="007018B7"/>
    <w:rsid w:val="00701AC9"/>
    <w:rsid w:val="00701B53"/>
    <w:rsid w:val="00705188"/>
    <w:rsid w:val="00706853"/>
    <w:rsid w:val="00706DD4"/>
    <w:rsid w:val="007075AD"/>
    <w:rsid w:val="007100B7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3B36"/>
    <w:rsid w:val="0079013C"/>
    <w:rsid w:val="007927F5"/>
    <w:rsid w:val="00793614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6E32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0A68"/>
    <w:rsid w:val="00821BBE"/>
    <w:rsid w:val="00822965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AE2"/>
    <w:rsid w:val="00871E16"/>
    <w:rsid w:val="00872F50"/>
    <w:rsid w:val="00874365"/>
    <w:rsid w:val="00875E5A"/>
    <w:rsid w:val="008805AA"/>
    <w:rsid w:val="00881E62"/>
    <w:rsid w:val="00883FF4"/>
    <w:rsid w:val="00892699"/>
    <w:rsid w:val="00894D01"/>
    <w:rsid w:val="008976D9"/>
    <w:rsid w:val="00897BDF"/>
    <w:rsid w:val="008A1E97"/>
    <w:rsid w:val="008A25A6"/>
    <w:rsid w:val="008A59A5"/>
    <w:rsid w:val="008B1FC8"/>
    <w:rsid w:val="008B37FD"/>
    <w:rsid w:val="008B6767"/>
    <w:rsid w:val="008B67E9"/>
    <w:rsid w:val="008C0440"/>
    <w:rsid w:val="008C1400"/>
    <w:rsid w:val="008C6EDC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161B"/>
    <w:rsid w:val="00923596"/>
    <w:rsid w:val="00924132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6845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46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0CE0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7EC8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41B9"/>
    <w:rsid w:val="00B353E9"/>
    <w:rsid w:val="00B36274"/>
    <w:rsid w:val="00B419CF"/>
    <w:rsid w:val="00B4439D"/>
    <w:rsid w:val="00B4502D"/>
    <w:rsid w:val="00B52761"/>
    <w:rsid w:val="00B53156"/>
    <w:rsid w:val="00B6239A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3BBF"/>
    <w:rsid w:val="00BB6BE2"/>
    <w:rsid w:val="00BC6129"/>
    <w:rsid w:val="00BD0C93"/>
    <w:rsid w:val="00BD39AA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481A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638"/>
    <w:rsid w:val="00CF00AC"/>
    <w:rsid w:val="00CF2CD9"/>
    <w:rsid w:val="00CF2DCA"/>
    <w:rsid w:val="00CF5402"/>
    <w:rsid w:val="00D02160"/>
    <w:rsid w:val="00D05024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D22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03F8"/>
    <w:rsid w:val="00E110A5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5D27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2C1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62EF"/>
    <w:rsid w:val="00F800D7"/>
    <w:rsid w:val="00F8229C"/>
    <w:rsid w:val="00F84562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345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CF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44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8B441-8CC8-4E1F-B362-07787430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2025-01-30T14:17:00Z</dcterms:created>
  <dcterms:modified xsi:type="dcterms:W3CDTF">2025-01-30T14:17:00Z</dcterms:modified>
</cp:coreProperties>
</file>