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8B7E2A" w14:textId="77777777" w:rsidR="002863D9" w:rsidRDefault="002863D9" w:rsidP="00703338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</w:pPr>
    </w:p>
    <w:p w14:paraId="60DBF511" w14:textId="36C0F606" w:rsidR="00703338" w:rsidRPr="00C20594" w:rsidRDefault="00703338" w:rsidP="00703338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sz w:val="18"/>
          <w:szCs w:val="18"/>
        </w:rPr>
      </w:pPr>
      <w:r w:rsidRPr="00C20594"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  <w:t>ALLEGATO A</w:t>
      </w:r>
      <w:r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 </w:t>
      </w:r>
      <w:r w:rsidRPr="00C20594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istanza di partecipazione FIGURE PROFESSIONALI </w:t>
      </w:r>
      <w:r w:rsidR="0004033D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PNRR </w:t>
      </w:r>
      <w:r w:rsidR="002863D9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>STEM ALUNNI</w:t>
      </w:r>
    </w:p>
    <w:p w14:paraId="322197E8" w14:textId="77777777" w:rsidR="00936656" w:rsidRPr="00412044" w:rsidRDefault="00936656" w:rsidP="00936656">
      <w:pPr>
        <w:keepNext/>
        <w:keepLines/>
        <w:widowControl w:val="0"/>
        <w:jc w:val="both"/>
        <w:outlineLvl w:val="5"/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</w:pPr>
      <w:r w:rsidRPr="00412044"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  <w:t>CNP: M4C1I3.1-2023-1143</w:t>
      </w:r>
    </w:p>
    <w:p w14:paraId="4DCD7F0A" w14:textId="77777777" w:rsidR="00936656" w:rsidRDefault="00936656" w:rsidP="00936656">
      <w:pPr>
        <w:keepNext/>
        <w:keepLines/>
        <w:widowControl w:val="0"/>
        <w:jc w:val="both"/>
        <w:outlineLvl w:val="5"/>
        <w:rPr>
          <w:rFonts w:asciiTheme="minorHAnsi" w:eastAsia="Arial" w:hAnsiTheme="minorHAnsi"/>
          <w:b/>
          <w:bCs/>
          <w:sz w:val="22"/>
          <w:szCs w:val="22"/>
        </w:rPr>
      </w:pPr>
      <w:r w:rsidRPr="00412044"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  <w:t>CUP: J54D23001640006</w:t>
      </w:r>
    </w:p>
    <w:p w14:paraId="0196AFC0" w14:textId="27B8586A" w:rsidR="00703338" w:rsidRPr="00C20594" w:rsidRDefault="00703338" w:rsidP="0004033D">
      <w:pPr>
        <w:autoSpaceDE w:val="0"/>
        <w:spacing w:line="276" w:lineRule="auto"/>
        <w:ind w:left="5664" w:firstLine="708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Al Dirigente Scolastico</w:t>
      </w:r>
    </w:p>
    <w:p w14:paraId="0CE0F8BF" w14:textId="77777777" w:rsidR="00703338" w:rsidRPr="00C20594" w:rsidRDefault="00703338" w:rsidP="00703338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Il/la sottoscritto/a_____________________________________________________________</w:t>
      </w:r>
    </w:p>
    <w:p w14:paraId="2DB3805F" w14:textId="77777777" w:rsidR="00703338" w:rsidRPr="00C20594" w:rsidRDefault="00703338" w:rsidP="00703338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nato/a </w:t>
      </w:r>
      <w:proofErr w:type="spellStart"/>
      <w:r w:rsidRPr="00C20594">
        <w:rPr>
          <w:rFonts w:asciiTheme="minorHAnsi" w:eastAsiaTheme="minorEastAsia" w:hAnsiTheme="minorHAnsi" w:cstheme="minorHAnsi"/>
          <w:sz w:val="22"/>
          <w:szCs w:val="22"/>
        </w:rPr>
        <w:t>a</w:t>
      </w:r>
      <w:proofErr w:type="spellEnd"/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 _______________________________________________ il ____________________</w:t>
      </w:r>
    </w:p>
    <w:p w14:paraId="5A507857" w14:textId="77777777" w:rsidR="00703338" w:rsidRPr="00C20594" w:rsidRDefault="00703338" w:rsidP="00703338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codice fiscale |__|__|__|__|__|__|__|__|__|__|__|__|__|__|__|__|</w:t>
      </w:r>
    </w:p>
    <w:p w14:paraId="5C259029" w14:textId="77777777" w:rsidR="00703338" w:rsidRPr="00C20594" w:rsidRDefault="00703338" w:rsidP="00703338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residente a ___________________________via_____________________________________</w:t>
      </w:r>
    </w:p>
    <w:p w14:paraId="2818624B" w14:textId="77777777" w:rsidR="00703338" w:rsidRPr="00C20594" w:rsidRDefault="00703338" w:rsidP="00703338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recapito tel. _____________________________ recapito </w:t>
      </w:r>
      <w:proofErr w:type="spellStart"/>
      <w:r w:rsidRPr="00C20594">
        <w:rPr>
          <w:rFonts w:asciiTheme="minorHAnsi" w:eastAsiaTheme="minorEastAsia" w:hAnsiTheme="minorHAnsi" w:cstheme="minorHAnsi"/>
          <w:sz w:val="22"/>
          <w:szCs w:val="22"/>
        </w:rPr>
        <w:t>cell</w:t>
      </w:r>
      <w:proofErr w:type="spellEnd"/>
      <w:r w:rsidRPr="00C20594">
        <w:rPr>
          <w:rFonts w:asciiTheme="minorHAnsi" w:eastAsiaTheme="minorEastAsia" w:hAnsiTheme="minorHAnsi" w:cstheme="minorHAnsi"/>
          <w:sz w:val="22"/>
          <w:szCs w:val="22"/>
        </w:rPr>
        <w:t>. _____________________</w:t>
      </w:r>
    </w:p>
    <w:p w14:paraId="4A7F9237" w14:textId="77777777" w:rsidR="00703338" w:rsidRPr="00C20594" w:rsidRDefault="00703338" w:rsidP="00703338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indirizzo E-Mail _______________________________indirizzo PEC______________________________</w:t>
      </w:r>
    </w:p>
    <w:p w14:paraId="1B191FF3" w14:textId="5731105F" w:rsidR="00703338" w:rsidRPr="00C20594" w:rsidRDefault="00703338" w:rsidP="00703338">
      <w:pPr>
        <w:autoSpaceDE w:val="0"/>
        <w:spacing w:line="480" w:lineRule="auto"/>
        <w:rPr>
          <w:rFonts w:asciiTheme="minorHAnsi" w:eastAsiaTheme="minorEastAsia" w:hAnsiTheme="minorHAnsi" w:cstheme="minorHAnsi"/>
          <w:b/>
          <w:sz w:val="18"/>
          <w:szCs w:val="18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in servizio presso ______________________________ con la qualifica di __________________</w:t>
      </w:r>
      <w:r w:rsidR="00D716D0">
        <w:rPr>
          <w:rFonts w:asciiTheme="minorHAnsi" w:eastAsiaTheme="minorEastAsia" w:hAnsiTheme="minorHAnsi" w:cstheme="minorHAnsi"/>
          <w:sz w:val="22"/>
          <w:szCs w:val="22"/>
        </w:rPr>
        <w:t xml:space="preserve"> (se </w:t>
      </w:r>
      <w:proofErr w:type="spellStart"/>
      <w:r w:rsidR="00D716D0">
        <w:rPr>
          <w:rFonts w:asciiTheme="minorHAnsi" w:eastAsiaTheme="minorEastAsia" w:hAnsiTheme="minorHAnsi" w:cstheme="minorHAnsi"/>
          <w:sz w:val="22"/>
          <w:szCs w:val="22"/>
        </w:rPr>
        <w:t>peronsla</w:t>
      </w:r>
      <w:proofErr w:type="spellEnd"/>
      <w:r w:rsidR="00D716D0">
        <w:rPr>
          <w:rFonts w:asciiTheme="minorHAnsi" w:eastAsiaTheme="minorEastAsia" w:hAnsiTheme="minorHAnsi" w:cstheme="minorHAnsi"/>
          <w:sz w:val="22"/>
          <w:szCs w:val="22"/>
        </w:rPr>
        <w:t xml:space="preserve"> interno alla PA)</w:t>
      </w:r>
    </w:p>
    <w:p w14:paraId="2DEB6A32" w14:textId="77777777" w:rsidR="00703338" w:rsidRPr="00C20594" w:rsidRDefault="00703338" w:rsidP="00703338">
      <w:pPr>
        <w:autoSpaceDE w:val="0"/>
        <w:spacing w:line="480" w:lineRule="auto"/>
        <w:jc w:val="center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CHIEDE</w:t>
      </w:r>
    </w:p>
    <w:p w14:paraId="3B55CD7E" w14:textId="0BAB6E87" w:rsidR="00703338" w:rsidRDefault="00703338" w:rsidP="00703338">
      <w:pPr>
        <w:autoSpaceDE w:val="0"/>
        <w:spacing w:line="480" w:lineRule="auto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partecipare alla selezione per l’attribuzione dell’incarico di</w:t>
      </w:r>
      <w:r w:rsidR="006E2EFA">
        <w:rPr>
          <w:rFonts w:ascii="Arial" w:eastAsiaTheme="minorEastAsia" w:hAnsi="Arial" w:cs="Arial"/>
          <w:sz w:val="18"/>
          <w:szCs w:val="18"/>
        </w:rPr>
        <w:t>:</w:t>
      </w:r>
    </w:p>
    <w:p w14:paraId="29CDA4DF" w14:textId="77777777" w:rsidR="00D716D0" w:rsidRDefault="00D716D0" w:rsidP="00703338">
      <w:pPr>
        <w:autoSpaceDE w:val="0"/>
        <w:spacing w:line="480" w:lineRule="auto"/>
        <w:rPr>
          <w:rFonts w:ascii="Arial" w:eastAsiaTheme="minorEastAsia" w:hAnsi="Arial" w:cs="Arial"/>
          <w:sz w:val="18"/>
          <w:szCs w:val="18"/>
        </w:rPr>
      </w:pPr>
    </w:p>
    <w:tbl>
      <w:tblPr>
        <w:tblW w:w="906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9"/>
        <w:gridCol w:w="1701"/>
        <w:gridCol w:w="2126"/>
        <w:gridCol w:w="1701"/>
      </w:tblGrid>
      <w:tr w:rsidR="00D716D0" w:rsidRPr="00C20594" w14:paraId="4B924296" w14:textId="77777777" w:rsidTr="00D716D0">
        <w:trPr>
          <w:trHeight w:val="174"/>
        </w:trPr>
        <w:tc>
          <w:tcPr>
            <w:tcW w:w="3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30DC5674" w14:textId="77777777" w:rsidR="00D716D0" w:rsidRPr="00C20594" w:rsidRDefault="00D716D0" w:rsidP="007F499C">
            <w:pPr>
              <w:suppressAutoHyphens/>
              <w:spacing w:after="200"/>
              <w:mirrorIndents/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</w:pPr>
            <w:r w:rsidRPr="00C20594"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  <w:t>Ruolo per il quale si concorre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CCFF"/>
          </w:tcPr>
          <w:p w14:paraId="0FED6F6B" w14:textId="77777777" w:rsidR="00D716D0" w:rsidRDefault="00D716D0" w:rsidP="007F499C">
            <w:pPr>
              <w:suppressAutoHyphens/>
              <w:spacing w:after="200"/>
              <w:mirrorIndents/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  <w:t>Barrare la casella per indicare il Ruolo di interno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22D81618" w14:textId="77777777" w:rsidR="00D716D0" w:rsidRPr="00C20594" w:rsidRDefault="00D716D0" w:rsidP="007F499C">
            <w:pPr>
              <w:suppressAutoHyphens/>
              <w:spacing w:after="200"/>
              <w:mirrorIndents/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  <w:t>Barrare la casella per indicare il Ruolo di collaborazione plurima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56D44F5D" w14:textId="77777777" w:rsidR="00D716D0" w:rsidRDefault="00D716D0" w:rsidP="007F499C">
            <w:pPr>
              <w:suppressAutoHyphens/>
              <w:spacing w:after="200"/>
              <w:mirrorIndents/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  <w:t>Barrare la casella per indicare il Ruolo di lavoro autonomo</w:t>
            </w:r>
          </w:p>
        </w:tc>
      </w:tr>
      <w:tr w:rsidR="00D716D0" w:rsidRPr="00C20594" w14:paraId="79642FB0" w14:textId="77777777" w:rsidTr="009B0A44">
        <w:trPr>
          <w:trHeight w:val="174"/>
        </w:trPr>
        <w:tc>
          <w:tcPr>
            <w:tcW w:w="3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F6A0B" w14:textId="3E1621DC" w:rsidR="00D716D0" w:rsidRDefault="009B0A44" w:rsidP="007F499C">
            <w:pPr>
              <w:suppressAutoHyphens/>
              <w:spacing w:after="200"/>
              <w:mirrorIndents/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</w:pPr>
            <w:r w:rsidRPr="009B0A44"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  <w:t xml:space="preserve">Advanced in CAD con le Tecnologie Tessili e dell’abbigliamento  </w:t>
            </w:r>
          </w:p>
          <w:p w14:paraId="1EFFC220" w14:textId="77777777" w:rsidR="009B0A44" w:rsidRPr="00C20594" w:rsidRDefault="009B0A44" w:rsidP="007F499C">
            <w:pPr>
              <w:suppressAutoHyphens/>
              <w:spacing w:after="200"/>
              <w:mirrorIndents/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4C71918" w14:textId="77777777" w:rsidR="00D716D0" w:rsidRDefault="00D716D0" w:rsidP="007F499C">
            <w:pPr>
              <w:suppressAutoHyphens/>
              <w:spacing w:after="200"/>
              <w:mirrorIndents/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A94E4" w14:textId="77777777" w:rsidR="00D716D0" w:rsidRDefault="00D716D0" w:rsidP="007F499C">
            <w:pPr>
              <w:suppressAutoHyphens/>
              <w:spacing w:after="200"/>
              <w:mirrorIndents/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EF39B" w14:textId="77777777" w:rsidR="00D716D0" w:rsidRDefault="00D716D0" w:rsidP="007F499C">
            <w:pPr>
              <w:suppressAutoHyphens/>
              <w:spacing w:after="200"/>
              <w:mirrorIndents/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</w:pPr>
          </w:p>
        </w:tc>
      </w:tr>
    </w:tbl>
    <w:p w14:paraId="57036D28" w14:textId="77777777" w:rsidR="00E20777" w:rsidRDefault="00E20777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0E2B3F0C" w14:textId="3174176E" w:rsidR="00703338" w:rsidRPr="00C20594" w:rsidRDefault="00703338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  <w:lang w:eastAsia="ar-SA"/>
        </w:rPr>
      </w:pPr>
      <w:r w:rsidRPr="00C20594">
        <w:rPr>
          <w:rFonts w:ascii="Arial" w:eastAsiaTheme="minorEastAsia" w:hAnsi="Arial" w:cs="Arial"/>
          <w:sz w:val="18"/>
          <w:szCs w:val="18"/>
        </w:rPr>
        <w:t>A tal fine, consapevole della responsabilità penale e della decadenza da eventuali benefici acquisiti</w:t>
      </w:r>
      <w:r w:rsidRPr="00C20594">
        <w:rPr>
          <w:rFonts w:ascii="Arial" w:eastAsiaTheme="minorEastAsia" w:hAnsi="Arial" w:cs="Arial"/>
          <w:sz w:val="18"/>
          <w:szCs w:val="18"/>
          <w:lang w:eastAsia="ar-SA"/>
        </w:rPr>
        <w:t>. N</w:t>
      </w:r>
      <w:r w:rsidRPr="00C20594">
        <w:rPr>
          <w:rFonts w:ascii="Arial" w:eastAsiaTheme="minorEastAsia" w:hAnsi="Arial" w:cs="Arial"/>
          <w:sz w:val="18"/>
          <w:szCs w:val="18"/>
        </w:rPr>
        <w:t xml:space="preserve">el caso di dichiarazioni mendaci, </w:t>
      </w:r>
      <w:r w:rsidRPr="00C20594">
        <w:rPr>
          <w:rFonts w:ascii="Arial" w:eastAsiaTheme="minorEastAsia" w:hAnsi="Arial" w:cs="Arial"/>
          <w:b/>
          <w:sz w:val="18"/>
          <w:szCs w:val="18"/>
        </w:rPr>
        <w:t>dichiara</w:t>
      </w:r>
      <w:r w:rsidRPr="00C20594">
        <w:rPr>
          <w:rFonts w:ascii="Arial" w:eastAsiaTheme="minorEastAsia" w:hAnsi="Arial" w:cs="Arial"/>
          <w:sz w:val="18"/>
          <w:szCs w:val="18"/>
        </w:rPr>
        <w:t xml:space="preserve"> sotto la propria responsabilità quanto segue:</w:t>
      </w:r>
    </w:p>
    <w:p w14:paraId="2C1E5EB7" w14:textId="77777777" w:rsidR="00703338" w:rsidRPr="00C20594" w:rsidRDefault="00703338" w:rsidP="00703338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aver preso visione delle condizioni previste dal bando</w:t>
      </w:r>
    </w:p>
    <w:p w14:paraId="24246487" w14:textId="77777777" w:rsidR="00703338" w:rsidRPr="00C20594" w:rsidRDefault="00703338" w:rsidP="00703338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essere in godimento dei diritti politici</w:t>
      </w:r>
    </w:p>
    <w:p w14:paraId="5A782899" w14:textId="24BE9F5B" w:rsidR="00551ED0" w:rsidRPr="00551ED0" w:rsidRDefault="00703338" w:rsidP="00551ED0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>di non aver subito condanne penali ovvero di avere i seguenti provvedimenti penali</w:t>
      </w:r>
      <w:r w:rsidR="00551ED0">
        <w:rPr>
          <w:rFonts w:ascii="Arial" w:eastAsiaTheme="minorEastAsia" w:hAnsi="Arial" w:cs="Arial"/>
        </w:rPr>
        <w:t xml:space="preserve"> </w:t>
      </w:r>
      <w:r w:rsidRPr="00551ED0">
        <w:rPr>
          <w:rFonts w:ascii="Arial" w:eastAsiaTheme="minorEastAsia" w:hAnsi="Arial" w:cs="Arial"/>
        </w:rPr>
        <w:t>__________________________________________________________________</w:t>
      </w:r>
    </w:p>
    <w:p w14:paraId="71A98CCD" w14:textId="2825FB7B" w:rsidR="00703338" w:rsidRPr="00551ED0" w:rsidRDefault="00703338" w:rsidP="00551ED0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di non avere procedimenti penali pendenti, ovvero di avere i seguenti procedimenti penali pendenti: </w:t>
      </w:r>
      <w:r w:rsidRPr="00551ED0">
        <w:rPr>
          <w:rFonts w:ascii="Arial" w:eastAsiaTheme="minorEastAsia" w:hAnsi="Arial" w:cs="Arial"/>
        </w:rPr>
        <w:t>____________________________________________________________</w:t>
      </w:r>
    </w:p>
    <w:p w14:paraId="108B77AE" w14:textId="77777777" w:rsidR="00703338" w:rsidRPr="00C20594" w:rsidRDefault="00703338" w:rsidP="00703338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lastRenderedPageBreak/>
        <w:t>di impegnarsi a documentare puntualmente tutta l’attività svolta</w:t>
      </w:r>
    </w:p>
    <w:p w14:paraId="79FE3195" w14:textId="0A8FDDA8" w:rsidR="006C10F5" w:rsidRPr="00551ED0" w:rsidRDefault="00703338" w:rsidP="00551ED0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essere disponibile ad adattarsi al calendario definito dal Gruppo Operativo di Piano</w:t>
      </w:r>
    </w:p>
    <w:p w14:paraId="79D0EE04" w14:textId="77777777" w:rsidR="00703338" w:rsidRPr="00EB52E0" w:rsidRDefault="00703338" w:rsidP="00703338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non essere in alcuna delle condizioni di incompatibilità con l’incarico previsti dalla norma vigente</w:t>
      </w:r>
    </w:p>
    <w:p w14:paraId="5F480C82" w14:textId="77777777" w:rsidR="00703338" w:rsidRPr="005E1D00" w:rsidRDefault="00703338" w:rsidP="00703338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di avere la competenza informatica l’uso della piattaforma on line “Gestione progetti </w:t>
      </w:r>
      <w:r>
        <w:rPr>
          <w:rFonts w:ascii="Arial" w:eastAsiaTheme="minorEastAsia" w:hAnsi="Arial" w:cs="Arial"/>
          <w:sz w:val="18"/>
          <w:szCs w:val="18"/>
        </w:rPr>
        <w:t>PNRR</w:t>
      </w:r>
      <w:r w:rsidRPr="00C20594">
        <w:rPr>
          <w:rFonts w:ascii="Arial" w:eastAsiaTheme="minorEastAsia" w:hAnsi="Arial" w:cs="Arial"/>
          <w:sz w:val="18"/>
          <w:szCs w:val="18"/>
        </w:rPr>
        <w:t>”</w:t>
      </w:r>
    </w:p>
    <w:p w14:paraId="50EBD8A0" w14:textId="27C118F1" w:rsidR="0004033D" w:rsidRPr="006C10F5" w:rsidRDefault="00703338" w:rsidP="00703338">
      <w:pPr>
        <w:autoSpaceDE w:val="0"/>
        <w:spacing w:after="200"/>
        <w:mirrorIndents/>
        <w:rPr>
          <w:rFonts w:asciiTheme="minorHAnsi" w:eastAsiaTheme="minorEastAsia" w:hAnsiTheme="minorHAnsi" w:cstheme="minorBidi"/>
          <w:sz w:val="22"/>
          <w:szCs w:val="22"/>
        </w:rPr>
      </w:pPr>
      <w:r w:rsidRPr="00C20594">
        <w:rPr>
          <w:rFonts w:asciiTheme="minorHAnsi" w:eastAsiaTheme="minorEastAsia" w:hAnsiTheme="minorHAnsi" w:cstheme="minorBidi"/>
          <w:sz w:val="18"/>
          <w:szCs w:val="18"/>
        </w:rPr>
        <w:t>Data___________________ firma</w:t>
      </w:r>
      <w:r w:rsidRPr="00C20594">
        <w:rPr>
          <w:rFonts w:asciiTheme="minorHAnsi" w:eastAsiaTheme="minorEastAsia" w:hAnsiTheme="minorHAnsi" w:cstheme="minorBidi"/>
          <w:sz w:val="22"/>
          <w:szCs w:val="22"/>
        </w:rPr>
        <w:t>_____________________________________________</w:t>
      </w:r>
    </w:p>
    <w:p w14:paraId="537D6E82" w14:textId="77777777" w:rsidR="00551ED0" w:rsidRDefault="00551ED0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37C5603E" w14:textId="263ED4FB" w:rsidR="00703338" w:rsidRPr="00C20594" w:rsidRDefault="00703338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Si allega alla presente </w:t>
      </w:r>
    </w:p>
    <w:p w14:paraId="2A0A0B42" w14:textId="77777777" w:rsidR="00703338" w:rsidRPr="00C20594" w:rsidRDefault="00703338" w:rsidP="00703338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Documento di identità in fotocopia</w:t>
      </w:r>
    </w:p>
    <w:p w14:paraId="5E5EA98F" w14:textId="77777777" w:rsidR="00703338" w:rsidRDefault="00703338" w:rsidP="00703338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Allegato B (griglia di valutazione)</w:t>
      </w:r>
    </w:p>
    <w:p w14:paraId="62E0B429" w14:textId="0D5549CE" w:rsidR="00936FFB" w:rsidRPr="00C20594" w:rsidRDefault="00936FFB" w:rsidP="00703338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t>dichiarazione assenza di incompatibilità</w:t>
      </w:r>
    </w:p>
    <w:p w14:paraId="709BB0D5" w14:textId="77777777" w:rsidR="00703338" w:rsidRPr="00C20594" w:rsidRDefault="00703338" w:rsidP="00703338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Curriculum Vita</w:t>
      </w:r>
      <w:r>
        <w:rPr>
          <w:rFonts w:ascii="Arial" w:eastAsiaTheme="minorEastAsia" w:hAnsi="Arial" w:cs="Arial"/>
          <w:sz w:val="18"/>
          <w:szCs w:val="18"/>
        </w:rPr>
        <w:t>e</w:t>
      </w:r>
    </w:p>
    <w:p w14:paraId="1FDBCC13" w14:textId="77777777" w:rsidR="00703338" w:rsidRPr="00C20594" w:rsidRDefault="00703338" w:rsidP="00703338">
      <w:pPr>
        <w:widowControl w:val="0"/>
        <w:tabs>
          <w:tab w:val="left" w:pos="480"/>
        </w:tabs>
        <w:suppressAutoHyphens/>
        <w:autoSpaceDE w:val="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N.B.: </w:t>
      </w:r>
      <w:r w:rsidRPr="00C20594">
        <w:rPr>
          <w:rFonts w:ascii="Arial" w:eastAsiaTheme="minorEastAsia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14:paraId="3CCC567F" w14:textId="77777777" w:rsidR="00703338" w:rsidRDefault="00703338" w:rsidP="00703338">
      <w:pPr>
        <w:autoSpaceDE w:val="0"/>
        <w:autoSpaceDN w:val="0"/>
        <w:adjustRightInd w:val="0"/>
        <w:spacing w:after="200"/>
        <w:mirrorIndents/>
        <w:rPr>
          <w:rFonts w:ascii="Arial" w:eastAsiaTheme="minorEastAsia" w:hAnsi="Arial" w:cs="Arial"/>
          <w:b/>
          <w:sz w:val="18"/>
          <w:szCs w:val="18"/>
        </w:rPr>
      </w:pPr>
    </w:p>
    <w:p w14:paraId="061F138B" w14:textId="77777777" w:rsidR="00703338" w:rsidRPr="00C20594" w:rsidRDefault="00703338" w:rsidP="00703338">
      <w:pPr>
        <w:autoSpaceDE w:val="0"/>
        <w:autoSpaceDN w:val="0"/>
        <w:adjustRightInd w:val="0"/>
        <w:spacing w:after="200"/>
        <w:mirrorIndents/>
        <w:jc w:val="center"/>
        <w:rPr>
          <w:rFonts w:ascii="Arial" w:eastAsiaTheme="minorEastAsia" w:hAnsi="Arial" w:cs="Arial"/>
          <w:b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DICHIARAZIONI AGGIUNTIVE</w:t>
      </w:r>
    </w:p>
    <w:p w14:paraId="713D60F5" w14:textId="77777777" w:rsidR="00703338" w:rsidRPr="00C20594" w:rsidRDefault="00703338" w:rsidP="00703338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Il/la sottoscritto/a, AI SENSI DEGLI ART. 46 E 47 DEL DPR 28.12.2000 N. 445, CONSAPEVOLE DELLA</w:t>
      </w:r>
    </w:p>
    <w:p w14:paraId="5ABD9050" w14:textId="77777777" w:rsidR="00703338" w:rsidRPr="00C20594" w:rsidRDefault="00703338" w:rsidP="00703338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RESPONSABILITA' PENALE CUI PUO’ ANDARE INCONTRO IN CASO DI AFFERMAZIONI MENDACI AI SENSI</w:t>
      </w:r>
    </w:p>
    <w:p w14:paraId="355629E6" w14:textId="77777777" w:rsidR="00703338" w:rsidRPr="00C20594" w:rsidRDefault="00703338" w:rsidP="00703338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DELL'ART. 76 DEL MEDESIMO DPR 445/2000 DICHIARA DI AVERE LA NECESSARIA CONOSCENZA DELLA</w:t>
      </w:r>
    </w:p>
    <w:p w14:paraId="4592386B" w14:textId="065AC304" w:rsidR="00703338" w:rsidRPr="00C20594" w:rsidRDefault="00703338" w:rsidP="00703338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PIATTAFORMA </w:t>
      </w:r>
      <w:r>
        <w:rPr>
          <w:rFonts w:ascii="Arial" w:eastAsiaTheme="minorEastAsia" w:hAnsi="Arial" w:cs="Arial"/>
          <w:b/>
          <w:i/>
          <w:sz w:val="18"/>
          <w:szCs w:val="18"/>
        </w:rPr>
        <w:t>PNRR</w:t>
      </w:r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 E DI QUANT’ALTRO OCCORRENTE PER SVOLGERE CON CORRETTEZZA TEMPESTIVITA’ ED EFFICACIA I COMPITI INERENTI </w:t>
      </w:r>
      <w:r w:rsidR="003E6F53">
        <w:rPr>
          <w:rFonts w:ascii="Arial" w:eastAsiaTheme="minorEastAsia" w:hAnsi="Arial" w:cs="Arial"/>
          <w:b/>
          <w:i/>
          <w:sz w:val="18"/>
          <w:szCs w:val="18"/>
        </w:rPr>
        <w:t>AL</w:t>
      </w:r>
      <w:r w:rsidRPr="00C20594">
        <w:rPr>
          <w:rFonts w:ascii="Arial" w:eastAsiaTheme="minorEastAsia" w:hAnsi="Arial" w:cs="Arial"/>
          <w:b/>
          <w:i/>
          <w:sz w:val="18"/>
          <w:szCs w:val="18"/>
        </w:rPr>
        <w:t>LA FIGURA PROFESSIONALE PER LA QUALE SI PARTECIPA</w:t>
      </w:r>
      <w:r>
        <w:rPr>
          <w:rFonts w:ascii="Arial" w:eastAsiaTheme="minorEastAsia" w:hAnsi="Arial" w:cs="Arial"/>
          <w:b/>
          <w:i/>
          <w:sz w:val="18"/>
          <w:szCs w:val="18"/>
        </w:rPr>
        <w:t xml:space="preserve"> OVVERO DI ACQUISIRLA NEI TEMPI PREVISTI DALL’INCARICO</w:t>
      </w:r>
    </w:p>
    <w:p w14:paraId="158B2EE0" w14:textId="77777777" w:rsidR="00703338" w:rsidRPr="00C20594" w:rsidRDefault="00703338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1791FE3A" w14:textId="77777777" w:rsidR="00703338" w:rsidRDefault="00703338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p w14:paraId="56D2A90C" w14:textId="77777777" w:rsidR="00703338" w:rsidRDefault="00703338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6AAC111E" w14:textId="027931C4" w:rsidR="00703338" w:rsidRDefault="00703338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Il/la sottoscritto/a, ai sensi della legge 196/03, autorizza e alle successive modifiche e integrazioni GDPR 679/2016, autorizza l’istituto al trattamento dei dati contenuti nella presente autocertificazione esclusivamente nell’ambito e per i fini istituzionali della Pubblica Amministrazione</w:t>
      </w:r>
    </w:p>
    <w:p w14:paraId="66198AFB" w14:textId="77777777" w:rsidR="00703338" w:rsidRPr="00C20594" w:rsidRDefault="00703338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7CF5AC47" w14:textId="77777777" w:rsidR="00703338" w:rsidRDefault="00703338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p w14:paraId="37308A13" w14:textId="77777777" w:rsidR="00C70C3B" w:rsidRDefault="00C70C3B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bookmarkStart w:id="0" w:name="_GoBack"/>
      <w:bookmarkEnd w:id="0"/>
    </w:p>
    <w:p w14:paraId="66059EA5" w14:textId="77777777" w:rsidR="00C70C3B" w:rsidRDefault="00C70C3B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sectPr w:rsidR="00C70C3B" w:rsidSect="00661935">
      <w:headerReference w:type="default" r:id="rId8"/>
      <w:footerReference w:type="even" r:id="rId9"/>
      <w:footerReference w:type="default" r:id="rId10"/>
      <w:pgSz w:w="11907" w:h="16839" w:code="9"/>
      <w:pgMar w:top="284" w:right="1134" w:bottom="1134" w:left="993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0C3773" w14:textId="77777777" w:rsidR="00FF3EED" w:rsidRDefault="00FF3EED">
      <w:r>
        <w:separator/>
      </w:r>
    </w:p>
  </w:endnote>
  <w:endnote w:type="continuationSeparator" w:id="0">
    <w:p w14:paraId="51AFEB94" w14:textId="77777777" w:rsidR="00FF3EED" w:rsidRDefault="00FF3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A1DA19" w14:textId="730C12AD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05DE5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AF52DE" w:rsidRDefault="00AF52DE">
    <w:pPr>
      <w:pStyle w:val="Pidipagina"/>
    </w:pPr>
  </w:p>
  <w:p w14:paraId="055F06A6" w14:textId="77777777" w:rsidR="009F4F91" w:rsidRDefault="009F4F91"/>
  <w:p w14:paraId="7982F905" w14:textId="77777777" w:rsidR="009F4F91" w:rsidRDefault="009F4F9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799777" w14:textId="77777777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255CE2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01B4600A" w14:textId="77777777" w:rsidR="00AF52DE" w:rsidRDefault="00AF52DE">
    <w:pPr>
      <w:pStyle w:val="Pidipagina"/>
    </w:pPr>
  </w:p>
  <w:p w14:paraId="17DE312E" w14:textId="77777777" w:rsidR="009F4F91" w:rsidRDefault="009F4F91"/>
  <w:p w14:paraId="2BBCCEC0" w14:textId="77777777" w:rsidR="009F4F91" w:rsidRDefault="009F4F9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31FE06" w14:textId="77777777" w:rsidR="00FF3EED" w:rsidRDefault="00FF3EED">
      <w:r>
        <w:separator/>
      </w:r>
    </w:p>
  </w:footnote>
  <w:footnote w:type="continuationSeparator" w:id="0">
    <w:p w14:paraId="7F19C49A" w14:textId="77777777" w:rsidR="00FF3EED" w:rsidRDefault="00FF3E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2174E6" w14:textId="7549D467" w:rsidR="00523D56" w:rsidRDefault="00523D56">
    <w:pPr>
      <w:pStyle w:val="Intestazione"/>
    </w:pPr>
    <w:r>
      <w:rPr>
        <w:noProof/>
      </w:rPr>
      <w:drawing>
        <wp:inline distT="0" distB="0" distL="0" distR="0" wp14:anchorId="2C667C8A" wp14:editId="72C47D31">
          <wp:extent cx="6120765" cy="1164590"/>
          <wp:effectExtent l="0" t="0" r="0" b="0"/>
          <wp:docPr id="425245790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1164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8" w15:restartNumberingAfterBreak="0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 w15:restartNumberingAfterBreak="0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F93259"/>
    <w:multiLevelType w:val="hybridMultilevel"/>
    <w:tmpl w:val="EBBACB8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567FF9"/>
    <w:multiLevelType w:val="hybridMultilevel"/>
    <w:tmpl w:val="1EB44EE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15D821BC"/>
    <w:multiLevelType w:val="hybridMultilevel"/>
    <w:tmpl w:val="30AEFEE8"/>
    <w:lvl w:ilvl="0" w:tplc="0410000F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16189E"/>
    <w:multiLevelType w:val="hybridMultilevel"/>
    <w:tmpl w:val="469C1BF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CD562C"/>
    <w:multiLevelType w:val="hybridMultilevel"/>
    <w:tmpl w:val="50AC42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2BD95B7D"/>
    <w:multiLevelType w:val="hybridMultilevel"/>
    <w:tmpl w:val="878802A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A6A6860">
      <w:numFmt w:val="bullet"/>
      <w:lvlText w:val="-"/>
      <w:lvlJc w:val="left"/>
      <w:pPr>
        <w:ind w:left="6480" w:hanging="360"/>
      </w:pPr>
      <w:rPr>
        <w:rFonts w:ascii="Calibri" w:eastAsia="Calibri" w:hAnsi="Calibri" w:cs="Calibri" w:hint="default"/>
        <w:w w:val="100"/>
        <w:sz w:val="22"/>
        <w:szCs w:val="22"/>
      </w:rPr>
    </w:lvl>
  </w:abstractNum>
  <w:abstractNum w:abstractNumId="24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EF23C87"/>
    <w:multiLevelType w:val="hybridMultilevel"/>
    <w:tmpl w:val="AEA206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2994E9C"/>
    <w:multiLevelType w:val="hybridMultilevel"/>
    <w:tmpl w:val="EFD66306"/>
    <w:lvl w:ilvl="0" w:tplc="0410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43B10CC2"/>
    <w:multiLevelType w:val="hybridMultilevel"/>
    <w:tmpl w:val="0392654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3C01A0"/>
    <w:multiLevelType w:val="hybridMultilevel"/>
    <w:tmpl w:val="1EB44EE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33" w15:restartNumberingAfterBreak="0">
    <w:nsid w:val="47EF693B"/>
    <w:multiLevelType w:val="hybridMultilevel"/>
    <w:tmpl w:val="963CE0A0"/>
    <w:lvl w:ilvl="0" w:tplc="B4D836E2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4E235788"/>
    <w:multiLevelType w:val="hybridMultilevel"/>
    <w:tmpl w:val="4D6A6ACA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5" w15:restartNumberingAfterBreak="0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E1E6D22"/>
    <w:multiLevelType w:val="hybridMultilevel"/>
    <w:tmpl w:val="94B091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B4660F"/>
    <w:multiLevelType w:val="hybridMultilevel"/>
    <w:tmpl w:val="4DA2C066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9" w15:restartNumberingAfterBreak="0">
    <w:nsid w:val="6CBB7FCA"/>
    <w:multiLevelType w:val="hybridMultilevel"/>
    <w:tmpl w:val="DA428EB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6E188D"/>
    <w:multiLevelType w:val="hybridMultilevel"/>
    <w:tmpl w:val="1BF2614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4"/>
  </w:num>
  <w:num w:numId="3">
    <w:abstractNumId w:val="0"/>
  </w:num>
  <w:num w:numId="4">
    <w:abstractNumId w:val="1"/>
  </w:num>
  <w:num w:numId="5">
    <w:abstractNumId w:val="2"/>
  </w:num>
  <w:num w:numId="6">
    <w:abstractNumId w:val="16"/>
  </w:num>
  <w:num w:numId="7">
    <w:abstractNumId w:val="12"/>
  </w:num>
  <w:num w:numId="8">
    <w:abstractNumId w:val="32"/>
  </w:num>
  <w:num w:numId="9">
    <w:abstractNumId w:val="15"/>
  </w:num>
  <w:num w:numId="10">
    <w:abstractNumId w:val="42"/>
  </w:num>
  <w:num w:numId="11">
    <w:abstractNumId w:val="28"/>
  </w:num>
  <w:num w:numId="12">
    <w:abstractNumId w:val="7"/>
  </w:num>
  <w:num w:numId="13">
    <w:abstractNumId w:val="8"/>
  </w:num>
  <w:num w:numId="14">
    <w:abstractNumId w:val="5"/>
  </w:num>
  <w:num w:numId="15">
    <w:abstractNumId w:val="21"/>
  </w:num>
  <w:num w:numId="16">
    <w:abstractNumId w:val="40"/>
  </w:num>
  <w:num w:numId="17">
    <w:abstractNumId w:val="9"/>
  </w:num>
  <w:num w:numId="18">
    <w:abstractNumId w:val="31"/>
  </w:num>
  <w:num w:numId="19">
    <w:abstractNumId w:val="3"/>
  </w:num>
  <w:num w:numId="20">
    <w:abstractNumId w:val="4"/>
  </w:num>
  <w:num w:numId="21">
    <w:abstractNumId w:val="17"/>
  </w:num>
  <w:num w:numId="22">
    <w:abstractNumId w:val="19"/>
  </w:num>
  <w:num w:numId="23">
    <w:abstractNumId w:val="22"/>
  </w:num>
  <w:num w:numId="24">
    <w:abstractNumId w:val="35"/>
  </w:num>
  <w:num w:numId="25">
    <w:abstractNumId w:val="13"/>
  </w:num>
  <w:num w:numId="26">
    <w:abstractNumId w:val="36"/>
  </w:num>
  <w:num w:numId="27">
    <w:abstractNumId w:val="23"/>
  </w:num>
  <w:num w:numId="28">
    <w:abstractNumId w:val="34"/>
  </w:num>
  <w:num w:numId="29">
    <w:abstractNumId w:val="37"/>
  </w:num>
  <w:num w:numId="30">
    <w:abstractNumId w:val="39"/>
  </w:num>
  <w:num w:numId="3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3"/>
  </w:num>
  <w:num w:numId="33">
    <w:abstractNumId w:val="41"/>
  </w:num>
  <w:num w:numId="34">
    <w:abstractNumId w:val="38"/>
  </w:num>
  <w:num w:numId="35">
    <w:abstractNumId w:val="27"/>
  </w:num>
  <w:num w:numId="36">
    <w:abstractNumId w:val="26"/>
  </w:num>
  <w:num w:numId="37">
    <w:abstractNumId w:val="18"/>
  </w:num>
  <w:num w:numId="38">
    <w:abstractNumId w:val="20"/>
  </w:num>
  <w:num w:numId="39">
    <w:abstractNumId w:val="11"/>
  </w:num>
  <w:num w:numId="40">
    <w:abstractNumId w:val="14"/>
  </w:num>
  <w:num w:numId="41">
    <w:abstractNumId w:val="25"/>
  </w:num>
  <w:num w:numId="42">
    <w:abstractNumId w:val="29"/>
  </w:num>
  <w:num w:numId="43">
    <w:abstractNumId w:val="30"/>
  </w:num>
  <w:num w:numId="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06B"/>
    <w:rsid w:val="00002828"/>
    <w:rsid w:val="00010D73"/>
    <w:rsid w:val="0001314D"/>
    <w:rsid w:val="0001443F"/>
    <w:rsid w:val="00015D2C"/>
    <w:rsid w:val="00016658"/>
    <w:rsid w:val="00021EB3"/>
    <w:rsid w:val="0002777D"/>
    <w:rsid w:val="0003018C"/>
    <w:rsid w:val="000309DF"/>
    <w:rsid w:val="00031FEB"/>
    <w:rsid w:val="000371CE"/>
    <w:rsid w:val="0004033D"/>
    <w:rsid w:val="00046B4A"/>
    <w:rsid w:val="00046EF9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4BFF"/>
    <w:rsid w:val="000564C9"/>
    <w:rsid w:val="00056833"/>
    <w:rsid w:val="00062E4A"/>
    <w:rsid w:val="000670A5"/>
    <w:rsid w:val="0007048C"/>
    <w:rsid w:val="000707BB"/>
    <w:rsid w:val="00072224"/>
    <w:rsid w:val="000736AB"/>
    <w:rsid w:val="00074CDD"/>
    <w:rsid w:val="0007706B"/>
    <w:rsid w:val="0008242F"/>
    <w:rsid w:val="00087094"/>
    <w:rsid w:val="00093B8A"/>
    <w:rsid w:val="00095FAC"/>
    <w:rsid w:val="000A19BA"/>
    <w:rsid w:val="000A2C09"/>
    <w:rsid w:val="000A7270"/>
    <w:rsid w:val="000A74CB"/>
    <w:rsid w:val="000B0C7A"/>
    <w:rsid w:val="000B12C5"/>
    <w:rsid w:val="000B480F"/>
    <w:rsid w:val="000B6C44"/>
    <w:rsid w:val="000B7E48"/>
    <w:rsid w:val="000C0039"/>
    <w:rsid w:val="000C11ED"/>
    <w:rsid w:val="000C7368"/>
    <w:rsid w:val="000D1AFB"/>
    <w:rsid w:val="000D5BE5"/>
    <w:rsid w:val="000D5EF1"/>
    <w:rsid w:val="000E1E4D"/>
    <w:rsid w:val="000E246B"/>
    <w:rsid w:val="000E446C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1744"/>
    <w:rsid w:val="00104AE6"/>
    <w:rsid w:val="00104CEA"/>
    <w:rsid w:val="00112288"/>
    <w:rsid w:val="00112BBD"/>
    <w:rsid w:val="00114DF5"/>
    <w:rsid w:val="00121CEA"/>
    <w:rsid w:val="0012335E"/>
    <w:rsid w:val="00123BC3"/>
    <w:rsid w:val="001260DF"/>
    <w:rsid w:val="00131078"/>
    <w:rsid w:val="00132AB2"/>
    <w:rsid w:val="00132B57"/>
    <w:rsid w:val="001335C6"/>
    <w:rsid w:val="00133C52"/>
    <w:rsid w:val="00134A79"/>
    <w:rsid w:val="00135167"/>
    <w:rsid w:val="001352AB"/>
    <w:rsid w:val="00140B98"/>
    <w:rsid w:val="001451B9"/>
    <w:rsid w:val="001476A6"/>
    <w:rsid w:val="001508F3"/>
    <w:rsid w:val="00154F0E"/>
    <w:rsid w:val="00157BF6"/>
    <w:rsid w:val="00160EA8"/>
    <w:rsid w:val="001622AF"/>
    <w:rsid w:val="0016323E"/>
    <w:rsid w:val="00164BD8"/>
    <w:rsid w:val="00167C80"/>
    <w:rsid w:val="00174486"/>
    <w:rsid w:val="00174541"/>
    <w:rsid w:val="00175FFB"/>
    <w:rsid w:val="00182723"/>
    <w:rsid w:val="00185A49"/>
    <w:rsid w:val="00186225"/>
    <w:rsid w:val="0018773E"/>
    <w:rsid w:val="00191CA1"/>
    <w:rsid w:val="001A0A23"/>
    <w:rsid w:val="001A23E7"/>
    <w:rsid w:val="001A5909"/>
    <w:rsid w:val="001A6378"/>
    <w:rsid w:val="001B1257"/>
    <w:rsid w:val="001B1415"/>
    <w:rsid w:val="001B3580"/>
    <w:rsid w:val="001B484F"/>
    <w:rsid w:val="001B4DE5"/>
    <w:rsid w:val="001B7378"/>
    <w:rsid w:val="001C0302"/>
    <w:rsid w:val="001C6C49"/>
    <w:rsid w:val="001D4B64"/>
    <w:rsid w:val="001D6B50"/>
    <w:rsid w:val="001E4529"/>
    <w:rsid w:val="001E52E4"/>
    <w:rsid w:val="001F16A2"/>
    <w:rsid w:val="001F207B"/>
    <w:rsid w:val="001F6C2D"/>
    <w:rsid w:val="00204FAD"/>
    <w:rsid w:val="00207849"/>
    <w:rsid w:val="00210607"/>
    <w:rsid w:val="00211108"/>
    <w:rsid w:val="00213B82"/>
    <w:rsid w:val="00213C1D"/>
    <w:rsid w:val="0021559E"/>
    <w:rsid w:val="0021725D"/>
    <w:rsid w:val="00217C76"/>
    <w:rsid w:val="00222A56"/>
    <w:rsid w:val="002247FE"/>
    <w:rsid w:val="00225146"/>
    <w:rsid w:val="00226CB3"/>
    <w:rsid w:val="0023285D"/>
    <w:rsid w:val="00240337"/>
    <w:rsid w:val="002425CA"/>
    <w:rsid w:val="0024391D"/>
    <w:rsid w:val="0025352F"/>
    <w:rsid w:val="002539BB"/>
    <w:rsid w:val="00255CE2"/>
    <w:rsid w:val="0025698C"/>
    <w:rsid w:val="0026467A"/>
    <w:rsid w:val="00265864"/>
    <w:rsid w:val="002708A6"/>
    <w:rsid w:val="002772BD"/>
    <w:rsid w:val="0028117F"/>
    <w:rsid w:val="00281606"/>
    <w:rsid w:val="00282A21"/>
    <w:rsid w:val="00283797"/>
    <w:rsid w:val="002860BF"/>
    <w:rsid w:val="002863D9"/>
    <w:rsid w:val="00286C40"/>
    <w:rsid w:val="0029126B"/>
    <w:rsid w:val="0029332E"/>
    <w:rsid w:val="002943C2"/>
    <w:rsid w:val="00297481"/>
    <w:rsid w:val="002A014D"/>
    <w:rsid w:val="002A6748"/>
    <w:rsid w:val="002B0440"/>
    <w:rsid w:val="002B206B"/>
    <w:rsid w:val="002B23D0"/>
    <w:rsid w:val="002B3171"/>
    <w:rsid w:val="002B684C"/>
    <w:rsid w:val="002C1C92"/>
    <w:rsid w:val="002C1E86"/>
    <w:rsid w:val="002D115B"/>
    <w:rsid w:val="002D32F8"/>
    <w:rsid w:val="002D3EC6"/>
    <w:rsid w:val="002D472B"/>
    <w:rsid w:val="002D473A"/>
    <w:rsid w:val="002D5052"/>
    <w:rsid w:val="002D786D"/>
    <w:rsid w:val="002E0E8D"/>
    <w:rsid w:val="002E1891"/>
    <w:rsid w:val="002E1DEB"/>
    <w:rsid w:val="002E5DB6"/>
    <w:rsid w:val="002F49B3"/>
    <w:rsid w:val="002F66C4"/>
    <w:rsid w:val="00300F45"/>
    <w:rsid w:val="00304B62"/>
    <w:rsid w:val="0030701D"/>
    <w:rsid w:val="003101F6"/>
    <w:rsid w:val="003204FE"/>
    <w:rsid w:val="00327975"/>
    <w:rsid w:val="003307A6"/>
    <w:rsid w:val="00336F0F"/>
    <w:rsid w:val="00344731"/>
    <w:rsid w:val="0034552C"/>
    <w:rsid w:val="003469AB"/>
    <w:rsid w:val="00347262"/>
    <w:rsid w:val="00351652"/>
    <w:rsid w:val="00351867"/>
    <w:rsid w:val="00353A20"/>
    <w:rsid w:val="00355615"/>
    <w:rsid w:val="0035659B"/>
    <w:rsid w:val="00361D26"/>
    <w:rsid w:val="00363B1F"/>
    <w:rsid w:val="0036522E"/>
    <w:rsid w:val="00367396"/>
    <w:rsid w:val="003709D8"/>
    <w:rsid w:val="003726C9"/>
    <w:rsid w:val="00374926"/>
    <w:rsid w:val="00376169"/>
    <w:rsid w:val="00380B8B"/>
    <w:rsid w:val="003824FF"/>
    <w:rsid w:val="00382EC8"/>
    <w:rsid w:val="00383ADD"/>
    <w:rsid w:val="00392E1C"/>
    <w:rsid w:val="00395933"/>
    <w:rsid w:val="003A007F"/>
    <w:rsid w:val="003A01DE"/>
    <w:rsid w:val="003A1779"/>
    <w:rsid w:val="003A433E"/>
    <w:rsid w:val="003A4743"/>
    <w:rsid w:val="003A5D3A"/>
    <w:rsid w:val="003B79E2"/>
    <w:rsid w:val="003C0DE3"/>
    <w:rsid w:val="003C60F6"/>
    <w:rsid w:val="003C7A75"/>
    <w:rsid w:val="003D24B4"/>
    <w:rsid w:val="003D4352"/>
    <w:rsid w:val="003E18F4"/>
    <w:rsid w:val="003E2DA4"/>
    <w:rsid w:val="003E2E35"/>
    <w:rsid w:val="003E5C47"/>
    <w:rsid w:val="003E6F53"/>
    <w:rsid w:val="003F2D21"/>
    <w:rsid w:val="003F5439"/>
    <w:rsid w:val="004076E9"/>
    <w:rsid w:val="00414813"/>
    <w:rsid w:val="00416DC1"/>
    <w:rsid w:val="00430C48"/>
    <w:rsid w:val="00433CB5"/>
    <w:rsid w:val="00435251"/>
    <w:rsid w:val="00435CFB"/>
    <w:rsid w:val="0044224C"/>
    <w:rsid w:val="00443639"/>
    <w:rsid w:val="00446355"/>
    <w:rsid w:val="0044774A"/>
    <w:rsid w:val="00447859"/>
    <w:rsid w:val="00454712"/>
    <w:rsid w:val="004563DD"/>
    <w:rsid w:val="00462440"/>
    <w:rsid w:val="004652D3"/>
    <w:rsid w:val="004657B2"/>
    <w:rsid w:val="004722C2"/>
    <w:rsid w:val="00473A05"/>
    <w:rsid w:val="00484CE2"/>
    <w:rsid w:val="00485D17"/>
    <w:rsid w:val="004914CB"/>
    <w:rsid w:val="00497369"/>
    <w:rsid w:val="004A1199"/>
    <w:rsid w:val="004A5D71"/>
    <w:rsid w:val="004A786E"/>
    <w:rsid w:val="004B09C3"/>
    <w:rsid w:val="004B5569"/>
    <w:rsid w:val="004B62EF"/>
    <w:rsid w:val="004C01A7"/>
    <w:rsid w:val="004C628C"/>
    <w:rsid w:val="004D18E3"/>
    <w:rsid w:val="004D19D0"/>
    <w:rsid w:val="004D1C0F"/>
    <w:rsid w:val="004D539A"/>
    <w:rsid w:val="004E105E"/>
    <w:rsid w:val="004E6955"/>
    <w:rsid w:val="004F7A83"/>
    <w:rsid w:val="00503DF3"/>
    <w:rsid w:val="00503E82"/>
    <w:rsid w:val="00504B83"/>
    <w:rsid w:val="00505644"/>
    <w:rsid w:val="005057E0"/>
    <w:rsid w:val="005104C0"/>
    <w:rsid w:val="0051112D"/>
    <w:rsid w:val="00511A28"/>
    <w:rsid w:val="00520DBD"/>
    <w:rsid w:val="00520F00"/>
    <w:rsid w:val="00523D56"/>
    <w:rsid w:val="00525018"/>
    <w:rsid w:val="00526196"/>
    <w:rsid w:val="005263CD"/>
    <w:rsid w:val="0052773A"/>
    <w:rsid w:val="00527AAD"/>
    <w:rsid w:val="00535EF8"/>
    <w:rsid w:val="005420D2"/>
    <w:rsid w:val="00543DF4"/>
    <w:rsid w:val="00547C3A"/>
    <w:rsid w:val="00551462"/>
    <w:rsid w:val="00551ED0"/>
    <w:rsid w:val="005528BF"/>
    <w:rsid w:val="005540B3"/>
    <w:rsid w:val="0055517D"/>
    <w:rsid w:val="00557E4E"/>
    <w:rsid w:val="005603E9"/>
    <w:rsid w:val="00560F4E"/>
    <w:rsid w:val="00561EFF"/>
    <w:rsid w:val="00565200"/>
    <w:rsid w:val="00567DE5"/>
    <w:rsid w:val="00567E59"/>
    <w:rsid w:val="00576F0F"/>
    <w:rsid w:val="00583A1F"/>
    <w:rsid w:val="00584195"/>
    <w:rsid w:val="00585647"/>
    <w:rsid w:val="00585A3D"/>
    <w:rsid w:val="00585C3D"/>
    <w:rsid w:val="00591CC1"/>
    <w:rsid w:val="005A4B10"/>
    <w:rsid w:val="005A5AB6"/>
    <w:rsid w:val="005A7F30"/>
    <w:rsid w:val="005B65B5"/>
    <w:rsid w:val="005B71AC"/>
    <w:rsid w:val="005C6E6C"/>
    <w:rsid w:val="005C77DE"/>
    <w:rsid w:val="005D35DD"/>
    <w:rsid w:val="005D742D"/>
    <w:rsid w:val="005E0503"/>
    <w:rsid w:val="005E12B3"/>
    <w:rsid w:val="005E1624"/>
    <w:rsid w:val="005E1D00"/>
    <w:rsid w:val="005E1E0C"/>
    <w:rsid w:val="005E2288"/>
    <w:rsid w:val="005E387E"/>
    <w:rsid w:val="005E53CE"/>
    <w:rsid w:val="005E678D"/>
    <w:rsid w:val="005E721D"/>
    <w:rsid w:val="005F5051"/>
    <w:rsid w:val="005F72D5"/>
    <w:rsid w:val="006008A3"/>
    <w:rsid w:val="00601F99"/>
    <w:rsid w:val="00604D3F"/>
    <w:rsid w:val="00605CA8"/>
    <w:rsid w:val="00605DE5"/>
    <w:rsid w:val="00606B2E"/>
    <w:rsid w:val="00607877"/>
    <w:rsid w:val="006105EA"/>
    <w:rsid w:val="00613E0F"/>
    <w:rsid w:val="006149C4"/>
    <w:rsid w:val="006167AA"/>
    <w:rsid w:val="0062483F"/>
    <w:rsid w:val="00632BF9"/>
    <w:rsid w:val="00632F5C"/>
    <w:rsid w:val="00635CBB"/>
    <w:rsid w:val="00636655"/>
    <w:rsid w:val="006378DA"/>
    <w:rsid w:val="00637EE7"/>
    <w:rsid w:val="00642F67"/>
    <w:rsid w:val="00647912"/>
    <w:rsid w:val="0065050C"/>
    <w:rsid w:val="0065467C"/>
    <w:rsid w:val="00660340"/>
    <w:rsid w:val="00661935"/>
    <w:rsid w:val="0066271B"/>
    <w:rsid w:val="00663BD8"/>
    <w:rsid w:val="006648CD"/>
    <w:rsid w:val="006668E7"/>
    <w:rsid w:val="00672854"/>
    <w:rsid w:val="0067471F"/>
    <w:rsid w:val="00674BB2"/>
    <w:rsid w:val="006759A4"/>
    <w:rsid w:val="006761FD"/>
    <w:rsid w:val="0067699A"/>
    <w:rsid w:val="0068062A"/>
    <w:rsid w:val="00683118"/>
    <w:rsid w:val="00683C2E"/>
    <w:rsid w:val="00691032"/>
    <w:rsid w:val="00692070"/>
    <w:rsid w:val="006A149B"/>
    <w:rsid w:val="006A3E2B"/>
    <w:rsid w:val="006A5CE3"/>
    <w:rsid w:val="006A73FD"/>
    <w:rsid w:val="006B0653"/>
    <w:rsid w:val="006B0BE5"/>
    <w:rsid w:val="006B162F"/>
    <w:rsid w:val="006B2F2A"/>
    <w:rsid w:val="006B7D8C"/>
    <w:rsid w:val="006B7FC2"/>
    <w:rsid w:val="006C0DCD"/>
    <w:rsid w:val="006C10F5"/>
    <w:rsid w:val="006C1D43"/>
    <w:rsid w:val="006C1E40"/>
    <w:rsid w:val="006C761E"/>
    <w:rsid w:val="006D04D6"/>
    <w:rsid w:val="006D415B"/>
    <w:rsid w:val="006D4AC3"/>
    <w:rsid w:val="006E0673"/>
    <w:rsid w:val="006E2EFA"/>
    <w:rsid w:val="006E33D9"/>
    <w:rsid w:val="006E4E92"/>
    <w:rsid w:val="006F05B1"/>
    <w:rsid w:val="007018B7"/>
    <w:rsid w:val="00703338"/>
    <w:rsid w:val="00705188"/>
    <w:rsid w:val="00706853"/>
    <w:rsid w:val="00706DD4"/>
    <w:rsid w:val="00710D1C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655A"/>
    <w:rsid w:val="00747847"/>
    <w:rsid w:val="00750EBA"/>
    <w:rsid w:val="0076314A"/>
    <w:rsid w:val="0076508D"/>
    <w:rsid w:val="00766B45"/>
    <w:rsid w:val="007676DE"/>
    <w:rsid w:val="00770331"/>
    <w:rsid w:val="00772936"/>
    <w:rsid w:val="00774239"/>
    <w:rsid w:val="00775397"/>
    <w:rsid w:val="0077662D"/>
    <w:rsid w:val="00776FCB"/>
    <w:rsid w:val="00777992"/>
    <w:rsid w:val="0078373D"/>
    <w:rsid w:val="0079013C"/>
    <w:rsid w:val="007927F5"/>
    <w:rsid w:val="0079402C"/>
    <w:rsid w:val="00796D2C"/>
    <w:rsid w:val="007A3EDB"/>
    <w:rsid w:val="007B4259"/>
    <w:rsid w:val="007B4C06"/>
    <w:rsid w:val="007B59D8"/>
    <w:rsid w:val="007C09AC"/>
    <w:rsid w:val="007C4C5B"/>
    <w:rsid w:val="007D3843"/>
    <w:rsid w:val="007D74F4"/>
    <w:rsid w:val="007D7C11"/>
    <w:rsid w:val="007E040F"/>
    <w:rsid w:val="007E0636"/>
    <w:rsid w:val="007E2243"/>
    <w:rsid w:val="007E2352"/>
    <w:rsid w:val="007E6F99"/>
    <w:rsid w:val="007F17F0"/>
    <w:rsid w:val="007F24B6"/>
    <w:rsid w:val="007F5DF0"/>
    <w:rsid w:val="007F6DF6"/>
    <w:rsid w:val="00801BA6"/>
    <w:rsid w:val="008022B1"/>
    <w:rsid w:val="008041A6"/>
    <w:rsid w:val="00811416"/>
    <w:rsid w:val="00815D29"/>
    <w:rsid w:val="00821BBE"/>
    <w:rsid w:val="0082652D"/>
    <w:rsid w:val="008303A6"/>
    <w:rsid w:val="00831FA2"/>
    <w:rsid w:val="00832733"/>
    <w:rsid w:val="0083680A"/>
    <w:rsid w:val="00842499"/>
    <w:rsid w:val="00842E3A"/>
    <w:rsid w:val="0084446F"/>
    <w:rsid w:val="008459E3"/>
    <w:rsid w:val="00847E8A"/>
    <w:rsid w:val="008501A3"/>
    <w:rsid w:val="00854281"/>
    <w:rsid w:val="00854B7C"/>
    <w:rsid w:val="00855040"/>
    <w:rsid w:val="00860CF4"/>
    <w:rsid w:val="008664A2"/>
    <w:rsid w:val="0086776E"/>
    <w:rsid w:val="00871E16"/>
    <w:rsid w:val="00872F50"/>
    <w:rsid w:val="00874365"/>
    <w:rsid w:val="00875E5A"/>
    <w:rsid w:val="008805AA"/>
    <w:rsid w:val="00881E62"/>
    <w:rsid w:val="00883FF4"/>
    <w:rsid w:val="00884CC8"/>
    <w:rsid w:val="00894D01"/>
    <w:rsid w:val="0089586C"/>
    <w:rsid w:val="008976D9"/>
    <w:rsid w:val="00897BDF"/>
    <w:rsid w:val="008A1E97"/>
    <w:rsid w:val="008A25A6"/>
    <w:rsid w:val="008B1FC8"/>
    <w:rsid w:val="008B37FD"/>
    <w:rsid w:val="008B5935"/>
    <w:rsid w:val="008B6767"/>
    <w:rsid w:val="008B67E9"/>
    <w:rsid w:val="008C0440"/>
    <w:rsid w:val="008C1326"/>
    <w:rsid w:val="008C1400"/>
    <w:rsid w:val="008D1317"/>
    <w:rsid w:val="008E0DE5"/>
    <w:rsid w:val="008E7578"/>
    <w:rsid w:val="008F0CB6"/>
    <w:rsid w:val="008F28B1"/>
    <w:rsid w:val="008F3CD8"/>
    <w:rsid w:val="008F7B5F"/>
    <w:rsid w:val="0090455C"/>
    <w:rsid w:val="00906BD1"/>
    <w:rsid w:val="009105E1"/>
    <w:rsid w:val="0091078D"/>
    <w:rsid w:val="00923596"/>
    <w:rsid w:val="009246DD"/>
    <w:rsid w:val="0093431C"/>
    <w:rsid w:val="00936656"/>
    <w:rsid w:val="00936FFB"/>
    <w:rsid w:val="00940667"/>
    <w:rsid w:val="00941128"/>
    <w:rsid w:val="00942D93"/>
    <w:rsid w:val="009454DE"/>
    <w:rsid w:val="0094670C"/>
    <w:rsid w:val="00947939"/>
    <w:rsid w:val="00955B20"/>
    <w:rsid w:val="00956EC5"/>
    <w:rsid w:val="00964DE6"/>
    <w:rsid w:val="00971485"/>
    <w:rsid w:val="0097360E"/>
    <w:rsid w:val="00980B3C"/>
    <w:rsid w:val="0098483C"/>
    <w:rsid w:val="00986B21"/>
    <w:rsid w:val="00990253"/>
    <w:rsid w:val="00990DB4"/>
    <w:rsid w:val="009944D6"/>
    <w:rsid w:val="009950BC"/>
    <w:rsid w:val="009958CB"/>
    <w:rsid w:val="00997C40"/>
    <w:rsid w:val="009A0D66"/>
    <w:rsid w:val="009B0A44"/>
    <w:rsid w:val="009B2F7D"/>
    <w:rsid w:val="009B31B2"/>
    <w:rsid w:val="009B3956"/>
    <w:rsid w:val="009C341C"/>
    <w:rsid w:val="009C54FA"/>
    <w:rsid w:val="009C723F"/>
    <w:rsid w:val="009D0487"/>
    <w:rsid w:val="009D102B"/>
    <w:rsid w:val="009D13AE"/>
    <w:rsid w:val="009D1FFB"/>
    <w:rsid w:val="009D21BE"/>
    <w:rsid w:val="009D22EB"/>
    <w:rsid w:val="009D2CF7"/>
    <w:rsid w:val="009D42CC"/>
    <w:rsid w:val="009D4404"/>
    <w:rsid w:val="009D7632"/>
    <w:rsid w:val="009F0ED6"/>
    <w:rsid w:val="009F477B"/>
    <w:rsid w:val="009F4F91"/>
    <w:rsid w:val="00A023CC"/>
    <w:rsid w:val="00A10524"/>
    <w:rsid w:val="00A11AC5"/>
    <w:rsid w:val="00A11DB1"/>
    <w:rsid w:val="00A13318"/>
    <w:rsid w:val="00A145A3"/>
    <w:rsid w:val="00A15AF4"/>
    <w:rsid w:val="00A174A1"/>
    <w:rsid w:val="00A20A7A"/>
    <w:rsid w:val="00A20DA6"/>
    <w:rsid w:val="00A31FDE"/>
    <w:rsid w:val="00A32674"/>
    <w:rsid w:val="00A32D87"/>
    <w:rsid w:val="00A403C5"/>
    <w:rsid w:val="00A41940"/>
    <w:rsid w:val="00A41BEA"/>
    <w:rsid w:val="00A44878"/>
    <w:rsid w:val="00A4533F"/>
    <w:rsid w:val="00A47531"/>
    <w:rsid w:val="00A47AA5"/>
    <w:rsid w:val="00A53D16"/>
    <w:rsid w:val="00A552D6"/>
    <w:rsid w:val="00A5614F"/>
    <w:rsid w:val="00A57F54"/>
    <w:rsid w:val="00A6054A"/>
    <w:rsid w:val="00A6127E"/>
    <w:rsid w:val="00A61ECB"/>
    <w:rsid w:val="00A62F2B"/>
    <w:rsid w:val="00A6464D"/>
    <w:rsid w:val="00A65DF8"/>
    <w:rsid w:val="00A727A8"/>
    <w:rsid w:val="00A76733"/>
    <w:rsid w:val="00A90F34"/>
    <w:rsid w:val="00A91C14"/>
    <w:rsid w:val="00A9408D"/>
    <w:rsid w:val="00A94E66"/>
    <w:rsid w:val="00AA3F35"/>
    <w:rsid w:val="00AA6CCD"/>
    <w:rsid w:val="00AB3F38"/>
    <w:rsid w:val="00AB76C8"/>
    <w:rsid w:val="00AC107F"/>
    <w:rsid w:val="00AC21A5"/>
    <w:rsid w:val="00AC62CF"/>
    <w:rsid w:val="00AD07E7"/>
    <w:rsid w:val="00AD28CB"/>
    <w:rsid w:val="00AD540E"/>
    <w:rsid w:val="00AE366E"/>
    <w:rsid w:val="00AE6A54"/>
    <w:rsid w:val="00AF52DE"/>
    <w:rsid w:val="00B00B0E"/>
    <w:rsid w:val="00B00E23"/>
    <w:rsid w:val="00B037E8"/>
    <w:rsid w:val="00B03CC7"/>
    <w:rsid w:val="00B03CC9"/>
    <w:rsid w:val="00B05C53"/>
    <w:rsid w:val="00B122F3"/>
    <w:rsid w:val="00B2311E"/>
    <w:rsid w:val="00B23FD6"/>
    <w:rsid w:val="00B2430C"/>
    <w:rsid w:val="00B26CEE"/>
    <w:rsid w:val="00B31B50"/>
    <w:rsid w:val="00B31F80"/>
    <w:rsid w:val="00B32055"/>
    <w:rsid w:val="00B325B9"/>
    <w:rsid w:val="00B33F7A"/>
    <w:rsid w:val="00B353E9"/>
    <w:rsid w:val="00B36274"/>
    <w:rsid w:val="00B419CF"/>
    <w:rsid w:val="00B4439D"/>
    <w:rsid w:val="00B45D0F"/>
    <w:rsid w:val="00B53156"/>
    <w:rsid w:val="00B6152A"/>
    <w:rsid w:val="00B65801"/>
    <w:rsid w:val="00B671DC"/>
    <w:rsid w:val="00B833F2"/>
    <w:rsid w:val="00B87A3D"/>
    <w:rsid w:val="00B90CAE"/>
    <w:rsid w:val="00B92B95"/>
    <w:rsid w:val="00B9706B"/>
    <w:rsid w:val="00BA532D"/>
    <w:rsid w:val="00BA6212"/>
    <w:rsid w:val="00BA6627"/>
    <w:rsid w:val="00BB0CD6"/>
    <w:rsid w:val="00BB1BF6"/>
    <w:rsid w:val="00BB2130"/>
    <w:rsid w:val="00BB38A7"/>
    <w:rsid w:val="00BB6BE2"/>
    <w:rsid w:val="00BD0C93"/>
    <w:rsid w:val="00BD5445"/>
    <w:rsid w:val="00BE038A"/>
    <w:rsid w:val="00BE239E"/>
    <w:rsid w:val="00BE3423"/>
    <w:rsid w:val="00BE52DF"/>
    <w:rsid w:val="00BE6544"/>
    <w:rsid w:val="00BE6934"/>
    <w:rsid w:val="00BF44F4"/>
    <w:rsid w:val="00BF4919"/>
    <w:rsid w:val="00BF4A50"/>
    <w:rsid w:val="00C01F45"/>
    <w:rsid w:val="00C023DC"/>
    <w:rsid w:val="00C02BED"/>
    <w:rsid w:val="00C05548"/>
    <w:rsid w:val="00C0754E"/>
    <w:rsid w:val="00C07B27"/>
    <w:rsid w:val="00C07DDD"/>
    <w:rsid w:val="00C20594"/>
    <w:rsid w:val="00C225A8"/>
    <w:rsid w:val="00C231BE"/>
    <w:rsid w:val="00C243CD"/>
    <w:rsid w:val="00C24770"/>
    <w:rsid w:val="00C302D2"/>
    <w:rsid w:val="00C33D57"/>
    <w:rsid w:val="00C3593E"/>
    <w:rsid w:val="00C3692A"/>
    <w:rsid w:val="00C410EF"/>
    <w:rsid w:val="00C46532"/>
    <w:rsid w:val="00C47403"/>
    <w:rsid w:val="00C507DD"/>
    <w:rsid w:val="00C5300F"/>
    <w:rsid w:val="00C53E2D"/>
    <w:rsid w:val="00C55105"/>
    <w:rsid w:val="00C55600"/>
    <w:rsid w:val="00C56550"/>
    <w:rsid w:val="00C572D7"/>
    <w:rsid w:val="00C61D88"/>
    <w:rsid w:val="00C662F7"/>
    <w:rsid w:val="00C67F4B"/>
    <w:rsid w:val="00C70273"/>
    <w:rsid w:val="00C70C3B"/>
    <w:rsid w:val="00C728F6"/>
    <w:rsid w:val="00C85681"/>
    <w:rsid w:val="00C9066B"/>
    <w:rsid w:val="00C925E4"/>
    <w:rsid w:val="00CA7616"/>
    <w:rsid w:val="00CB2568"/>
    <w:rsid w:val="00CB5774"/>
    <w:rsid w:val="00CB5D21"/>
    <w:rsid w:val="00CC066E"/>
    <w:rsid w:val="00CC0C95"/>
    <w:rsid w:val="00CC34E5"/>
    <w:rsid w:val="00CC6D2D"/>
    <w:rsid w:val="00CC72EB"/>
    <w:rsid w:val="00CD05C5"/>
    <w:rsid w:val="00CD2703"/>
    <w:rsid w:val="00CD4229"/>
    <w:rsid w:val="00CD68F1"/>
    <w:rsid w:val="00CE126E"/>
    <w:rsid w:val="00CE4668"/>
    <w:rsid w:val="00CE4CDA"/>
    <w:rsid w:val="00CF00AC"/>
    <w:rsid w:val="00CF2CD9"/>
    <w:rsid w:val="00CF2DCA"/>
    <w:rsid w:val="00CF5402"/>
    <w:rsid w:val="00D02160"/>
    <w:rsid w:val="00D0520A"/>
    <w:rsid w:val="00D05358"/>
    <w:rsid w:val="00D14E1F"/>
    <w:rsid w:val="00D1518D"/>
    <w:rsid w:val="00D1714E"/>
    <w:rsid w:val="00D23FCF"/>
    <w:rsid w:val="00D2466A"/>
    <w:rsid w:val="00D24891"/>
    <w:rsid w:val="00D259D5"/>
    <w:rsid w:val="00D25E0F"/>
    <w:rsid w:val="00D26444"/>
    <w:rsid w:val="00D3076B"/>
    <w:rsid w:val="00D3615C"/>
    <w:rsid w:val="00D4191E"/>
    <w:rsid w:val="00D5077F"/>
    <w:rsid w:val="00D51CD2"/>
    <w:rsid w:val="00D52F60"/>
    <w:rsid w:val="00D5621E"/>
    <w:rsid w:val="00D566BB"/>
    <w:rsid w:val="00D572E2"/>
    <w:rsid w:val="00D6154E"/>
    <w:rsid w:val="00D617C4"/>
    <w:rsid w:val="00D646B2"/>
    <w:rsid w:val="00D716D0"/>
    <w:rsid w:val="00D81C29"/>
    <w:rsid w:val="00D82D6E"/>
    <w:rsid w:val="00D832A9"/>
    <w:rsid w:val="00D91878"/>
    <w:rsid w:val="00D91D6B"/>
    <w:rsid w:val="00D920A3"/>
    <w:rsid w:val="00D94D0B"/>
    <w:rsid w:val="00D96C60"/>
    <w:rsid w:val="00D9743E"/>
    <w:rsid w:val="00D977C5"/>
    <w:rsid w:val="00DA7448"/>
    <w:rsid w:val="00DA7978"/>
    <w:rsid w:val="00DA7EDD"/>
    <w:rsid w:val="00DB215F"/>
    <w:rsid w:val="00DB71F1"/>
    <w:rsid w:val="00DC04A3"/>
    <w:rsid w:val="00DC08C8"/>
    <w:rsid w:val="00DC09F0"/>
    <w:rsid w:val="00DC1C91"/>
    <w:rsid w:val="00DD1F91"/>
    <w:rsid w:val="00DD463E"/>
    <w:rsid w:val="00DD704B"/>
    <w:rsid w:val="00DE0AB9"/>
    <w:rsid w:val="00DE2294"/>
    <w:rsid w:val="00DE791F"/>
    <w:rsid w:val="00DF0084"/>
    <w:rsid w:val="00DF26D8"/>
    <w:rsid w:val="00DF7B0B"/>
    <w:rsid w:val="00DF7E8D"/>
    <w:rsid w:val="00E02ABD"/>
    <w:rsid w:val="00E0597F"/>
    <w:rsid w:val="00E06895"/>
    <w:rsid w:val="00E0713E"/>
    <w:rsid w:val="00E122B9"/>
    <w:rsid w:val="00E14FE7"/>
    <w:rsid w:val="00E15081"/>
    <w:rsid w:val="00E171B4"/>
    <w:rsid w:val="00E20777"/>
    <w:rsid w:val="00E34D43"/>
    <w:rsid w:val="00E37236"/>
    <w:rsid w:val="00E42158"/>
    <w:rsid w:val="00E4244A"/>
    <w:rsid w:val="00E44CE8"/>
    <w:rsid w:val="00E455B8"/>
    <w:rsid w:val="00E5247C"/>
    <w:rsid w:val="00E61183"/>
    <w:rsid w:val="00E674BE"/>
    <w:rsid w:val="00E72F8E"/>
    <w:rsid w:val="00E73B87"/>
    <w:rsid w:val="00E74814"/>
    <w:rsid w:val="00E7672F"/>
    <w:rsid w:val="00E872D0"/>
    <w:rsid w:val="00E97626"/>
    <w:rsid w:val="00EA0230"/>
    <w:rsid w:val="00EA28E1"/>
    <w:rsid w:val="00EA2DCA"/>
    <w:rsid w:val="00EA358E"/>
    <w:rsid w:val="00EA39BB"/>
    <w:rsid w:val="00EA50F6"/>
    <w:rsid w:val="00EA6467"/>
    <w:rsid w:val="00EB0B8B"/>
    <w:rsid w:val="00EB1B67"/>
    <w:rsid w:val="00EB2A39"/>
    <w:rsid w:val="00EB6950"/>
    <w:rsid w:val="00EC166B"/>
    <w:rsid w:val="00EC303F"/>
    <w:rsid w:val="00EC3183"/>
    <w:rsid w:val="00ED03F7"/>
    <w:rsid w:val="00ED1016"/>
    <w:rsid w:val="00ED5317"/>
    <w:rsid w:val="00ED645F"/>
    <w:rsid w:val="00ED65F7"/>
    <w:rsid w:val="00EE2CF3"/>
    <w:rsid w:val="00EE7CBC"/>
    <w:rsid w:val="00EF30AB"/>
    <w:rsid w:val="00EF617D"/>
    <w:rsid w:val="00F04C4F"/>
    <w:rsid w:val="00F05749"/>
    <w:rsid w:val="00F07F9B"/>
    <w:rsid w:val="00F1433A"/>
    <w:rsid w:val="00F1445C"/>
    <w:rsid w:val="00F164C7"/>
    <w:rsid w:val="00F2100B"/>
    <w:rsid w:val="00F21F17"/>
    <w:rsid w:val="00F2677F"/>
    <w:rsid w:val="00F35E5A"/>
    <w:rsid w:val="00F36451"/>
    <w:rsid w:val="00F37F90"/>
    <w:rsid w:val="00F4020B"/>
    <w:rsid w:val="00F423A4"/>
    <w:rsid w:val="00F43473"/>
    <w:rsid w:val="00F4348F"/>
    <w:rsid w:val="00F4475D"/>
    <w:rsid w:val="00F460BD"/>
    <w:rsid w:val="00F503FD"/>
    <w:rsid w:val="00F52F0D"/>
    <w:rsid w:val="00F52FF5"/>
    <w:rsid w:val="00F53B70"/>
    <w:rsid w:val="00F55BE0"/>
    <w:rsid w:val="00F645F8"/>
    <w:rsid w:val="00F67F6E"/>
    <w:rsid w:val="00F74C9B"/>
    <w:rsid w:val="00F800D7"/>
    <w:rsid w:val="00F8229C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357E"/>
    <w:rsid w:val="00FC4A7C"/>
    <w:rsid w:val="00FC5A91"/>
    <w:rsid w:val="00FC70BB"/>
    <w:rsid w:val="00FC7340"/>
    <w:rsid w:val="00FC7FCD"/>
    <w:rsid w:val="00FD22B9"/>
    <w:rsid w:val="00FD4C5B"/>
    <w:rsid w:val="00FD6CF1"/>
    <w:rsid w:val="00FD75B5"/>
    <w:rsid w:val="00FE017F"/>
    <w:rsid w:val="00FE1FB6"/>
    <w:rsid w:val="00FE38E9"/>
    <w:rsid w:val="00FE3B14"/>
    <w:rsid w:val="00FE4D05"/>
    <w:rsid w:val="00FF0D7E"/>
    <w:rsid w:val="00FF0EEE"/>
    <w:rsid w:val="00FF2FBA"/>
    <w:rsid w:val="00FF3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83A78E"/>
  <w15:docId w15:val="{E334FD0D-3687-4790-A3F2-2852CEC8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6E2EFA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3D24B4"/>
    <w:pPr>
      <w:suppressAutoHyphens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essunaspaziatura">
    <w:name w:val="No Spacing"/>
    <w:uiPriority w:val="1"/>
    <w:qFormat/>
    <w:rsid w:val="00523D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D935B5-DD97-4ABE-9428-0E31184E5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390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Amministrazione1</cp:lastModifiedBy>
  <cp:revision>2</cp:revision>
  <cp:lastPrinted>2020-02-24T13:03:00Z</cp:lastPrinted>
  <dcterms:created xsi:type="dcterms:W3CDTF">2025-01-21T10:18:00Z</dcterms:created>
  <dcterms:modified xsi:type="dcterms:W3CDTF">2025-01-21T10:18:00Z</dcterms:modified>
</cp:coreProperties>
</file>