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464BC" w14:textId="3A196CB8" w:rsidR="00BA0A76" w:rsidRPr="00BA0A76" w:rsidRDefault="00BA0A76" w:rsidP="006A23D4">
      <w:pPr>
        <w:rPr>
          <w:rFonts w:asciiTheme="minorHAnsi" w:hAnsiTheme="minorHAnsi" w:cstheme="minorHAnsi"/>
          <w:b/>
          <w:bCs/>
        </w:rPr>
      </w:pPr>
    </w:p>
    <w:p w14:paraId="7C6CA24F" w14:textId="6E9BBE3C" w:rsidR="00BA0A76" w:rsidRPr="00BA0A76" w:rsidRDefault="00BA0A76" w:rsidP="006A23D4">
      <w:pPr>
        <w:rPr>
          <w:rFonts w:asciiTheme="minorHAnsi" w:hAnsiTheme="minorHAnsi" w:cstheme="minorHAnsi"/>
        </w:rPr>
      </w:pPr>
    </w:p>
    <w:p w14:paraId="67DE08A5" w14:textId="4BFE7DBA" w:rsidR="00BA0A76" w:rsidRPr="00BA0A76" w:rsidRDefault="00BA0A76" w:rsidP="006A23D4">
      <w:pPr>
        <w:rPr>
          <w:rFonts w:asciiTheme="minorHAnsi" w:hAnsiTheme="minorHAnsi" w:cstheme="minorHAnsi"/>
        </w:rPr>
      </w:pPr>
    </w:p>
    <w:p w14:paraId="254060B6" w14:textId="5463AEB2" w:rsidR="00BA0A76" w:rsidRPr="00BA0A76" w:rsidRDefault="00BA0A76" w:rsidP="00BA0A76">
      <w:pPr>
        <w:jc w:val="both"/>
        <w:rPr>
          <w:rFonts w:asciiTheme="minorHAnsi" w:hAnsiTheme="minorHAnsi" w:cstheme="minorHAnsi"/>
          <w:b/>
          <w:bCs/>
        </w:rPr>
      </w:pPr>
      <w:r w:rsidRPr="00BA0A76">
        <w:rPr>
          <w:rFonts w:asciiTheme="minorHAnsi" w:hAnsiTheme="minorHAnsi" w:cstheme="minorHAnsi"/>
          <w:b/>
        </w:rPr>
        <w:t xml:space="preserve">ALLEGATO </w:t>
      </w:r>
      <w:r w:rsidR="00861C23">
        <w:rPr>
          <w:rFonts w:asciiTheme="minorHAnsi" w:hAnsiTheme="minorHAnsi" w:cstheme="minorHAnsi"/>
          <w:b/>
        </w:rPr>
        <w:t>C</w:t>
      </w:r>
      <w:bookmarkStart w:id="0" w:name="_GoBack"/>
      <w:bookmarkEnd w:id="0"/>
      <w:r w:rsidRPr="00BA0A76">
        <w:rPr>
          <w:rFonts w:asciiTheme="minorHAnsi" w:hAnsiTheme="minorHAnsi" w:cstheme="minorHAnsi"/>
          <w:b/>
        </w:rPr>
        <w:t xml:space="preserve">– Griglia di </w:t>
      </w:r>
      <w:r w:rsidR="00BB3488">
        <w:rPr>
          <w:rFonts w:asciiTheme="minorHAnsi" w:hAnsiTheme="minorHAnsi" w:cstheme="minorHAnsi"/>
          <w:b/>
        </w:rPr>
        <w:t>auto</w:t>
      </w:r>
      <w:r w:rsidRPr="00BA0A76">
        <w:rPr>
          <w:rFonts w:asciiTheme="minorHAnsi" w:hAnsiTheme="minorHAnsi" w:cstheme="minorHAnsi"/>
          <w:b/>
        </w:rPr>
        <w:t xml:space="preserve">valutazione </w:t>
      </w:r>
    </w:p>
    <w:p w14:paraId="31CAFA0A" w14:textId="77777777" w:rsidR="00BA0A76" w:rsidRPr="00BA0A76" w:rsidRDefault="00BA0A76" w:rsidP="00BA0A76">
      <w:pPr>
        <w:jc w:val="both"/>
        <w:rPr>
          <w:rFonts w:asciiTheme="minorHAnsi" w:hAnsiTheme="minorHAnsi" w:cstheme="minorHAnsi"/>
          <w:b/>
          <w:bCs/>
        </w:rPr>
      </w:pPr>
    </w:p>
    <w:p w14:paraId="52E715E4" w14:textId="77777777" w:rsidR="00BA0A76" w:rsidRPr="00BA0A76" w:rsidRDefault="00BA0A76" w:rsidP="00BA0A76">
      <w:pPr>
        <w:spacing w:after="240"/>
        <w:rPr>
          <w:rFonts w:asciiTheme="minorHAnsi" w:hAnsiTheme="minorHAnsi" w:cstheme="minorHAnsi"/>
        </w:rPr>
      </w:pPr>
      <w:r w:rsidRPr="00BA0A76">
        <w:rPr>
          <w:rFonts w:asciiTheme="minorHAnsi" w:hAnsiTheme="minorHAnsi" w:cstheme="minorHAnsi"/>
        </w:rPr>
        <w:t>Candidato: Cognome ___________________________ Nome ____________________________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3465"/>
        <w:gridCol w:w="1595"/>
        <w:gridCol w:w="1517"/>
      </w:tblGrid>
      <w:tr w:rsidR="00BB3488" w14:paraId="2583E63F" w14:textId="2B193A7F" w:rsidTr="002175CE">
        <w:trPr>
          <w:trHeight w:val="388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2BC3" w14:textId="77777777" w:rsidR="00BB3488" w:rsidRDefault="00BB3488" w:rsidP="00AC7839">
            <w:pPr>
              <w:spacing w:after="24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DESCRITTORE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B86D" w14:textId="77777777" w:rsidR="00BB3488" w:rsidRDefault="00BB3488" w:rsidP="00AC7839">
            <w:pPr>
              <w:spacing w:after="24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179" w14:textId="35501C17" w:rsidR="00BB3488" w:rsidRDefault="00BB3488" w:rsidP="00AC7839">
            <w:pPr>
              <w:spacing w:after="24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A CURA DEL CANDIDATO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E36" w14:textId="017C9433" w:rsidR="00BB3488" w:rsidRDefault="00BB3488" w:rsidP="00AC7839">
            <w:pPr>
              <w:spacing w:after="24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A CURA DELLA COMMISSIONE</w:t>
            </w:r>
          </w:p>
        </w:tc>
      </w:tr>
      <w:tr w:rsidR="002175CE" w14:paraId="43375024" w14:textId="6CF03973" w:rsidTr="002175CE">
        <w:trPr>
          <w:trHeight w:val="76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BEA6" w14:textId="363F5A3D" w:rsidR="002175CE" w:rsidRPr="00F105D1" w:rsidRDefault="002175CE" w:rsidP="002175CE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 w:val="0"/>
              <w:autoSpaceDN w:val="0"/>
              <w:spacing w:after="240" w:line="276" w:lineRule="auto"/>
              <w:contextualSpacing/>
              <w:rPr>
                <w:rFonts w:ascii="Calibri" w:eastAsia="Calibri" w:hAnsi="Calibri" w:cs="Calibri"/>
                <w:sz w:val="22"/>
              </w:rPr>
            </w:pPr>
            <w:r w:rsidRPr="00B85EE2">
              <w:rPr>
                <w:rFonts w:ascii="Georgia" w:hAnsi="Georgia"/>
                <w:bCs/>
              </w:rPr>
              <w:t xml:space="preserve">Aver svolto le funzioni di tutor o orientatore </w:t>
            </w:r>
            <w:proofErr w:type="spellStart"/>
            <w:r w:rsidRPr="00B85EE2">
              <w:rPr>
                <w:rFonts w:ascii="Georgia" w:hAnsi="Georgia"/>
                <w:bCs/>
              </w:rPr>
              <w:t>nell’a.s.</w:t>
            </w:r>
            <w:proofErr w:type="spellEnd"/>
            <w:r w:rsidRPr="00B85EE2">
              <w:rPr>
                <w:rFonts w:ascii="Georgia" w:hAnsi="Georgia"/>
                <w:bCs/>
              </w:rPr>
              <w:t xml:space="preserve"> 2023/2024 </w:t>
            </w:r>
            <w:r>
              <w:rPr>
                <w:rFonts w:ascii="Georgia" w:hAnsi="Georgia"/>
                <w:bCs/>
              </w:rPr>
              <w:t>presso l’ISIS Valdarno</w:t>
            </w:r>
            <w:r w:rsidRPr="00B85EE2">
              <w:rPr>
                <w:rFonts w:ascii="Georgia" w:hAnsi="Georgia"/>
                <w:bCs/>
              </w:rPr>
              <w:t xml:space="preserve"> e, in subordine, in altra istituzione scolastica</w:t>
            </w:r>
            <w:r>
              <w:rPr>
                <w:rFonts w:ascii="Georgia" w:hAnsi="Georgia"/>
                <w:bCs/>
              </w:rPr>
              <w:t>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542" w14:textId="77777777" w:rsidR="002175CE" w:rsidRDefault="002175CE" w:rsidP="002175CE">
            <w:pPr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Svolgimento dell’incarico:</w:t>
            </w:r>
          </w:p>
          <w:p w14:paraId="6E937260" w14:textId="77777777" w:rsidR="002175CE" w:rsidRDefault="002175CE" w:rsidP="002175CE">
            <w:pPr>
              <w:jc w:val="both"/>
              <w:rPr>
                <w:rFonts w:ascii="Georgia" w:hAnsi="Georgia"/>
                <w:lang w:eastAsia="en-US"/>
              </w:rPr>
            </w:pPr>
          </w:p>
          <w:p w14:paraId="2997BF11" w14:textId="77777777" w:rsidR="002175CE" w:rsidRDefault="002175CE" w:rsidP="002175C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Presso l’ISIS Valdarno: 10 punti</w:t>
            </w:r>
          </w:p>
          <w:p w14:paraId="3D89C21F" w14:textId="77777777" w:rsidR="002175CE" w:rsidRPr="007D2990" w:rsidRDefault="002175CE" w:rsidP="002175CE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Presso altra istituzione scolastica: 5 punti</w:t>
            </w:r>
          </w:p>
          <w:p w14:paraId="0DC7C0AC" w14:textId="3775B731" w:rsidR="002175CE" w:rsidRPr="00F105D1" w:rsidRDefault="002175CE" w:rsidP="002175CE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6095" w14:textId="77777777" w:rsidR="002175CE" w:rsidRDefault="002175CE" w:rsidP="002175CE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495" w14:textId="75E67B12" w:rsidR="002175CE" w:rsidRDefault="002175CE" w:rsidP="002175CE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175CE" w14:paraId="708F0202" w14:textId="77777777" w:rsidTr="002175CE">
        <w:trPr>
          <w:trHeight w:val="76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0D9" w14:textId="6ED4398A" w:rsidR="002175CE" w:rsidRPr="00F105D1" w:rsidRDefault="002175CE" w:rsidP="002175CE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 w:val="0"/>
              <w:autoSpaceDN w:val="0"/>
              <w:spacing w:after="240" w:line="276" w:lineRule="auto"/>
              <w:contextualSpacing/>
              <w:rPr>
                <w:rFonts w:cs="Calibri"/>
                <w:bCs/>
                <w:color w:val="000000"/>
                <w:kern w:val="2"/>
              </w:rPr>
            </w:pPr>
            <w:r w:rsidRPr="00B85EE2">
              <w:rPr>
                <w:rFonts w:ascii="Georgia" w:hAnsi="Georgia"/>
                <w:bCs/>
                <w:color w:val="000000"/>
                <w:kern w:val="2"/>
              </w:rPr>
              <w:t>Aver svolto compiti rientranti tra quelli attribuiti al tutor scolastico e al docente orientatore</w:t>
            </w:r>
            <w:r>
              <w:rPr>
                <w:rFonts w:ascii="Georgia" w:hAnsi="Georgia"/>
                <w:bCs/>
                <w:color w:val="000000"/>
                <w:kern w:val="2"/>
              </w:rPr>
              <w:t xml:space="preserve"> (Es. </w:t>
            </w:r>
            <w:r w:rsidRPr="00B85EE2">
              <w:rPr>
                <w:rFonts w:ascii="Georgia" w:hAnsi="Georgia"/>
                <w:bCs/>
                <w:color w:val="000000"/>
                <w:kern w:val="2"/>
              </w:rPr>
              <w:t xml:space="preserve"> </w:t>
            </w:r>
            <w:r>
              <w:rPr>
                <w:rFonts w:ascii="Georgia" w:hAnsi="Georgia"/>
                <w:bCs/>
                <w:color w:val="000000"/>
                <w:kern w:val="2"/>
              </w:rPr>
              <w:t>F</w:t>
            </w:r>
            <w:r w:rsidRPr="00B85EE2">
              <w:rPr>
                <w:rFonts w:ascii="Georgia" w:hAnsi="Georgia"/>
                <w:bCs/>
                <w:color w:val="000000"/>
                <w:kern w:val="2"/>
              </w:rPr>
              <w:t xml:space="preserve">unzione strumentale </w:t>
            </w:r>
            <w:r>
              <w:rPr>
                <w:rFonts w:ascii="Georgia" w:hAnsi="Georgia"/>
                <w:bCs/>
                <w:color w:val="000000"/>
                <w:kern w:val="2"/>
              </w:rPr>
              <w:t xml:space="preserve">o Referente </w:t>
            </w:r>
            <w:r w:rsidRPr="00B85EE2">
              <w:rPr>
                <w:rFonts w:ascii="Georgia" w:hAnsi="Georgia"/>
                <w:bCs/>
                <w:color w:val="000000"/>
                <w:kern w:val="2"/>
              </w:rPr>
              <w:t xml:space="preserve">per l’orientamento, per il </w:t>
            </w:r>
            <w:r>
              <w:rPr>
                <w:rFonts w:ascii="Georgia" w:hAnsi="Georgia"/>
                <w:bCs/>
                <w:color w:val="000000"/>
                <w:kern w:val="2"/>
              </w:rPr>
              <w:t>contrasto alla dispersione scolastica, nell’ambito dei PCTO, per l’inclusione e attività similari e connesse a tali tematiche).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2B7" w14:textId="77777777" w:rsidR="002175CE" w:rsidRPr="00B85EE2" w:rsidRDefault="002175CE" w:rsidP="002175CE">
            <w:pPr>
              <w:spacing w:after="240"/>
              <w:jc w:val="both"/>
              <w:rPr>
                <w:rFonts w:ascii="Georgia" w:hAnsi="Georgia"/>
              </w:rPr>
            </w:pPr>
            <w:r w:rsidRPr="00B85EE2">
              <w:rPr>
                <w:rFonts w:ascii="Georgia" w:hAnsi="Georgia"/>
              </w:rPr>
              <w:t>Durata di svolgimento degli incarichi rientranti tra i compiti attribuiti al tutor o al docente orientatore:</w:t>
            </w:r>
          </w:p>
          <w:p w14:paraId="4C8866F4" w14:textId="77777777" w:rsidR="002175CE" w:rsidRPr="00307B80" w:rsidRDefault="002175CE" w:rsidP="002175CE">
            <w:pPr>
              <w:pStyle w:val="Paragrafoelenco"/>
              <w:numPr>
                <w:ilvl w:val="0"/>
                <w:numId w:val="23"/>
              </w:numPr>
              <w:spacing w:after="240" w:line="276" w:lineRule="auto"/>
              <w:contextualSpacing/>
              <w:jc w:val="both"/>
              <w:rPr>
                <w:rFonts w:ascii="Georgia" w:hAnsi="Georgia"/>
              </w:rPr>
            </w:pPr>
            <w:r w:rsidRPr="00307B80">
              <w:rPr>
                <w:rFonts w:ascii="Georgia" w:hAnsi="Georgia"/>
              </w:rPr>
              <w:t>1 anno: 5 punti</w:t>
            </w:r>
          </w:p>
          <w:p w14:paraId="27E27BA1" w14:textId="77777777" w:rsidR="002175CE" w:rsidRPr="00307B80" w:rsidRDefault="002175CE" w:rsidP="002175CE">
            <w:pPr>
              <w:pStyle w:val="Paragrafoelenco"/>
              <w:numPr>
                <w:ilvl w:val="0"/>
                <w:numId w:val="23"/>
              </w:numPr>
              <w:spacing w:after="240" w:line="276" w:lineRule="auto"/>
              <w:contextualSpacing/>
              <w:jc w:val="both"/>
              <w:rPr>
                <w:rFonts w:ascii="Georgia" w:hAnsi="Georgia"/>
              </w:rPr>
            </w:pPr>
            <w:r w:rsidRPr="00307B80">
              <w:rPr>
                <w:rFonts w:ascii="Georgia" w:hAnsi="Georgia"/>
              </w:rPr>
              <w:t>Da 1 anno a 5 anni: 10 punti</w:t>
            </w:r>
          </w:p>
          <w:p w14:paraId="36AD92ED" w14:textId="77777777" w:rsidR="002175CE" w:rsidRPr="00307B80" w:rsidRDefault="002175CE" w:rsidP="002175CE">
            <w:pPr>
              <w:pStyle w:val="Paragrafoelenco"/>
              <w:numPr>
                <w:ilvl w:val="0"/>
                <w:numId w:val="23"/>
              </w:numPr>
              <w:spacing w:after="240" w:line="276" w:lineRule="auto"/>
              <w:contextualSpacing/>
              <w:jc w:val="both"/>
              <w:rPr>
                <w:rFonts w:ascii="Georgia" w:hAnsi="Georgia"/>
              </w:rPr>
            </w:pPr>
            <w:r w:rsidRPr="00307B80">
              <w:rPr>
                <w:rFonts w:ascii="Georgia" w:hAnsi="Georgia"/>
              </w:rPr>
              <w:t>Oltre dieci anni: 15 punti</w:t>
            </w:r>
          </w:p>
          <w:p w14:paraId="27E41921" w14:textId="5EB05F70" w:rsidR="002175CE" w:rsidRPr="00F105D1" w:rsidRDefault="002175CE" w:rsidP="002175CE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97AF" w14:textId="77777777" w:rsidR="002175CE" w:rsidRDefault="002175CE" w:rsidP="002175CE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7B9" w14:textId="43E1F9BD" w:rsidR="002175CE" w:rsidRDefault="002175CE" w:rsidP="002175CE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175CE" w14:paraId="101BBEFE" w14:textId="576046F2" w:rsidTr="002175CE">
        <w:trPr>
          <w:trHeight w:val="1069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3DC2" w14:textId="7EE3B67C" w:rsidR="002175CE" w:rsidRPr="002175CE" w:rsidRDefault="002175CE" w:rsidP="002175CE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 w:val="0"/>
              <w:autoSpaceDN w:val="0"/>
              <w:spacing w:after="240" w:line="276" w:lineRule="auto"/>
              <w:contextualSpacing/>
              <w:rPr>
                <w:rFonts w:ascii="Calibri" w:hAnsi="Calibri" w:cs="Calibri"/>
                <w:bCs/>
                <w:color w:val="000000"/>
                <w:kern w:val="2"/>
                <w:sz w:val="22"/>
              </w:rPr>
            </w:pPr>
            <w:r w:rsidRPr="002175CE">
              <w:rPr>
                <w:rFonts w:ascii="Georgia" w:hAnsi="Georgia"/>
                <w:bCs/>
                <w:color w:val="000000"/>
                <w:kern w:val="2"/>
              </w:rPr>
              <w:t>Anzianità di servizio (maturata con contratto a tempo determinato o indeterminato).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E10D" w14:textId="77777777" w:rsidR="002175CE" w:rsidRPr="002175CE" w:rsidRDefault="002175CE" w:rsidP="002175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/>
              <w:jc w:val="both"/>
              <w:rPr>
                <w:rFonts w:ascii="Georgia" w:hAnsi="Georgia"/>
              </w:rPr>
            </w:pPr>
            <w:r w:rsidRPr="002175CE">
              <w:rPr>
                <w:rFonts w:ascii="Georgia" w:hAnsi="Georgia"/>
              </w:rPr>
              <w:t>Anzianità di:</w:t>
            </w:r>
          </w:p>
          <w:p w14:paraId="70167481" w14:textId="77777777" w:rsidR="002175CE" w:rsidRPr="002175CE" w:rsidRDefault="002175CE" w:rsidP="002175CE">
            <w:pPr>
              <w:pStyle w:val="Paragrafoelenco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 w:line="276" w:lineRule="auto"/>
              <w:contextualSpacing/>
              <w:jc w:val="both"/>
              <w:rPr>
                <w:rFonts w:ascii="Georgia" w:hAnsi="Georgia"/>
              </w:rPr>
            </w:pPr>
            <w:r w:rsidRPr="002175CE">
              <w:rPr>
                <w:rFonts w:ascii="Georgia" w:hAnsi="Georgia"/>
              </w:rPr>
              <w:t>Fino a cinque anni: 5 punti</w:t>
            </w:r>
          </w:p>
          <w:p w14:paraId="28807AD4" w14:textId="2D92B2E6" w:rsidR="002175CE" w:rsidRDefault="002175CE" w:rsidP="002175CE">
            <w:pPr>
              <w:pStyle w:val="Paragrafoelenco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 w:line="276" w:lineRule="auto"/>
              <w:contextualSpacing/>
              <w:jc w:val="both"/>
              <w:rPr>
                <w:rFonts w:ascii="Georgia" w:hAnsi="Georgia"/>
              </w:rPr>
            </w:pPr>
            <w:r w:rsidRPr="002175CE">
              <w:rPr>
                <w:rFonts w:ascii="Georgia" w:hAnsi="Georgia"/>
              </w:rPr>
              <w:t>Da cinque a dieci anni: 10 punti</w:t>
            </w:r>
          </w:p>
          <w:p w14:paraId="377EA20E" w14:textId="3891E74D" w:rsidR="002175CE" w:rsidRPr="002175CE" w:rsidRDefault="002175CE" w:rsidP="002175CE">
            <w:pPr>
              <w:pStyle w:val="Paragrafoelenco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 w:line="276" w:lineRule="auto"/>
              <w:contextualSpacing/>
              <w:jc w:val="both"/>
              <w:rPr>
                <w:rFonts w:ascii="Georgia" w:hAnsi="Georgia"/>
              </w:rPr>
            </w:pPr>
            <w:r w:rsidRPr="002175CE">
              <w:rPr>
                <w:rFonts w:ascii="Georgia" w:hAnsi="Georgia"/>
              </w:rPr>
              <w:t>Oltre dieci anni: 15 punti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AAB2" w14:textId="77777777" w:rsidR="002175CE" w:rsidRDefault="002175CE" w:rsidP="002175CE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48E" w14:textId="7C65EE1C" w:rsidR="002175CE" w:rsidRDefault="002175CE" w:rsidP="002175CE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3488" w14:paraId="7346542D" w14:textId="77777777" w:rsidTr="002175CE">
        <w:trPr>
          <w:trHeight w:val="1114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AA7" w14:textId="196838CA" w:rsidR="00BB3488" w:rsidRPr="00F105D1" w:rsidRDefault="00BB3488" w:rsidP="00434360">
            <w:pPr>
              <w:pStyle w:val="Paragrafoelenco"/>
              <w:widowControl w:val="0"/>
              <w:tabs>
                <w:tab w:val="left" w:pos="444"/>
              </w:tabs>
              <w:autoSpaceDE w:val="0"/>
              <w:autoSpaceDN w:val="0"/>
              <w:spacing w:after="240" w:line="276" w:lineRule="auto"/>
              <w:ind w:left="720"/>
              <w:contextualSpacing/>
              <w:rPr>
                <w:rFonts w:cs="Calibri"/>
                <w:bCs/>
                <w:color w:val="000000"/>
                <w:kern w:val="2"/>
              </w:rPr>
            </w:pPr>
            <w:r w:rsidRPr="00DE7784">
              <w:rPr>
                <w:bCs/>
              </w:rPr>
              <w:t>TOTALE MASSIMO PUNTI ATTRIBUIBILI: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95" w14:textId="2CA73741" w:rsidR="00BB3488" w:rsidRPr="00F105D1" w:rsidRDefault="002175CE" w:rsidP="00434360">
            <w:pPr>
              <w:spacing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</w:t>
            </w:r>
            <w:r w:rsidR="00861C23">
              <w:rPr>
                <w:rFonts w:eastAsia="Calibri"/>
                <w:sz w:val="22"/>
                <w:szCs w:val="22"/>
              </w:rPr>
              <w:t xml:space="preserve"> </w:t>
            </w:r>
            <w:r w:rsidR="00BB3488" w:rsidRPr="00DE7784">
              <w:rPr>
                <w:rFonts w:eastAsia="Calibri"/>
                <w:sz w:val="22"/>
                <w:szCs w:val="22"/>
              </w:rPr>
              <w:t>PUNTI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BCC" w14:textId="77777777" w:rsidR="00BB3488" w:rsidRPr="00140307" w:rsidRDefault="00BB3488" w:rsidP="00AC7839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086" w14:textId="0B10D8D0" w:rsidR="00BB3488" w:rsidRPr="00140307" w:rsidRDefault="00BB3488" w:rsidP="00AC7839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650DC58E" w14:textId="3572882E" w:rsidR="00BA0A76" w:rsidRDefault="00BA0A76" w:rsidP="00BA0A76">
      <w:pPr>
        <w:spacing w:after="240"/>
        <w:rPr>
          <w:rFonts w:asciiTheme="minorHAnsi" w:hAnsiTheme="minorHAnsi" w:cstheme="minorHAnsi"/>
        </w:rPr>
      </w:pPr>
      <w:r w:rsidRPr="00BA0A76">
        <w:rPr>
          <w:rFonts w:asciiTheme="minorHAnsi" w:hAnsiTheme="minorHAnsi" w:cstheme="minorHAnsi"/>
        </w:rPr>
        <w:t>Data _____________</w:t>
      </w:r>
      <w:r w:rsidRPr="00BA0A76">
        <w:rPr>
          <w:rFonts w:asciiTheme="minorHAnsi" w:hAnsiTheme="minorHAnsi" w:cstheme="minorHAnsi"/>
        </w:rPr>
        <w:tab/>
      </w:r>
      <w:r w:rsidRPr="00BA0A76">
        <w:rPr>
          <w:rFonts w:asciiTheme="minorHAnsi" w:hAnsiTheme="minorHAnsi" w:cstheme="minorHAnsi"/>
        </w:rPr>
        <w:tab/>
      </w:r>
      <w:r w:rsidRPr="00BA0A76">
        <w:rPr>
          <w:rFonts w:asciiTheme="minorHAnsi" w:hAnsiTheme="minorHAnsi" w:cstheme="minorHAnsi"/>
        </w:rPr>
        <w:tab/>
      </w:r>
      <w:r w:rsidRPr="00BA0A76">
        <w:rPr>
          <w:rFonts w:asciiTheme="minorHAnsi" w:hAnsiTheme="minorHAnsi" w:cstheme="minorHAnsi"/>
        </w:rPr>
        <w:tab/>
      </w:r>
      <w:r w:rsidRPr="00BA0A76">
        <w:rPr>
          <w:rFonts w:asciiTheme="minorHAnsi" w:hAnsiTheme="minorHAnsi" w:cstheme="minorHAnsi"/>
        </w:rPr>
        <w:tab/>
      </w:r>
      <w:r w:rsidRPr="00BA0A76">
        <w:rPr>
          <w:rFonts w:asciiTheme="minorHAnsi" w:hAnsiTheme="minorHAnsi" w:cstheme="minorHAnsi"/>
        </w:rPr>
        <w:tab/>
      </w:r>
      <w:r w:rsidRPr="00BA0A76">
        <w:rPr>
          <w:rFonts w:asciiTheme="minorHAnsi" w:hAnsiTheme="minorHAnsi" w:cstheme="minorHAnsi"/>
        </w:rPr>
        <w:tab/>
        <w:t>FIRMA DEL CANDIDATO</w:t>
      </w:r>
    </w:p>
    <w:p w14:paraId="05DF0D14" w14:textId="091711FF" w:rsidR="00BB3488" w:rsidRPr="00BA0A76" w:rsidRDefault="00BB3488" w:rsidP="00BA0A76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D59C6">
        <w:rPr>
          <w:rFonts w:asciiTheme="minorHAnsi" w:hAnsiTheme="minorHAnsi" w:cstheme="minorHAnsi"/>
        </w:rPr>
        <w:t>_____________________________</w:t>
      </w:r>
    </w:p>
    <w:p w14:paraId="7D2A35F6" w14:textId="19485896" w:rsidR="00BA0A76" w:rsidRPr="00BA0A76" w:rsidRDefault="00BA0A76" w:rsidP="00AD4B9A">
      <w:pPr>
        <w:spacing w:after="240"/>
        <w:rPr>
          <w:rFonts w:asciiTheme="minorHAnsi" w:hAnsiTheme="minorHAnsi" w:cstheme="minorHAnsi"/>
        </w:rPr>
      </w:pPr>
      <w:r w:rsidRPr="00BA0A76">
        <w:rPr>
          <w:rFonts w:asciiTheme="minorHAnsi" w:hAnsiTheme="minorHAnsi" w:cstheme="minorHAnsi"/>
        </w:rPr>
        <w:t xml:space="preserve"> </w:t>
      </w:r>
    </w:p>
    <w:sectPr w:rsidR="00BA0A76" w:rsidRPr="00BA0A76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CA07B" w14:textId="77777777" w:rsidR="00664EF3" w:rsidRDefault="00664EF3">
      <w:r>
        <w:separator/>
      </w:r>
    </w:p>
  </w:endnote>
  <w:endnote w:type="continuationSeparator" w:id="0">
    <w:p w14:paraId="2E88AB70" w14:textId="77777777" w:rsidR="00664EF3" w:rsidRDefault="0066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6FCC" w14:textId="77777777" w:rsidR="00664EF3" w:rsidRDefault="00664EF3">
      <w:r>
        <w:separator/>
      </w:r>
    </w:p>
  </w:footnote>
  <w:footnote w:type="continuationSeparator" w:id="0">
    <w:p w14:paraId="09890C19" w14:textId="77777777" w:rsidR="00664EF3" w:rsidRDefault="0066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7AC7798"/>
    <w:multiLevelType w:val="hybridMultilevel"/>
    <w:tmpl w:val="8A4E3A18"/>
    <w:lvl w:ilvl="0" w:tplc="DC82F48E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0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76AFA"/>
    <w:multiLevelType w:val="hybridMultilevel"/>
    <w:tmpl w:val="6DC6B236"/>
    <w:lvl w:ilvl="0" w:tplc="DC82F48E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F2896"/>
    <w:multiLevelType w:val="hybridMultilevel"/>
    <w:tmpl w:val="85521146"/>
    <w:lvl w:ilvl="0" w:tplc="DC82F48E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D5F42"/>
    <w:multiLevelType w:val="hybridMultilevel"/>
    <w:tmpl w:val="4B96509A"/>
    <w:lvl w:ilvl="0" w:tplc="DC82F48E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B12FF"/>
    <w:multiLevelType w:val="hybridMultilevel"/>
    <w:tmpl w:val="D28A8380"/>
    <w:lvl w:ilvl="0" w:tplc="C9E28B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22"/>
  </w:num>
  <w:num w:numId="9">
    <w:abstractNumId w:val="4"/>
  </w:num>
  <w:num w:numId="10">
    <w:abstractNumId w:val="10"/>
  </w:num>
  <w:num w:numId="11">
    <w:abstractNumId w:val="21"/>
  </w:num>
  <w:num w:numId="12">
    <w:abstractNumId w:val="16"/>
  </w:num>
  <w:num w:numId="13">
    <w:abstractNumId w:val="8"/>
  </w:num>
  <w:num w:numId="14">
    <w:abstractNumId w:val="14"/>
  </w:num>
  <w:num w:numId="15">
    <w:abstractNumId w:val="17"/>
  </w:num>
  <w:num w:numId="16">
    <w:abstractNumId w:val="6"/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19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5793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5C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6772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75023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34360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A7366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6469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64EF3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5DA1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1C23"/>
    <w:rsid w:val="008664A2"/>
    <w:rsid w:val="0086776E"/>
    <w:rsid w:val="00871E16"/>
    <w:rsid w:val="00872211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59C6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4B9A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55F6"/>
    <w:rsid w:val="00B671DC"/>
    <w:rsid w:val="00B74CAE"/>
    <w:rsid w:val="00B833F2"/>
    <w:rsid w:val="00B87A3D"/>
    <w:rsid w:val="00B90CAE"/>
    <w:rsid w:val="00B92B95"/>
    <w:rsid w:val="00BA0A76"/>
    <w:rsid w:val="00BA532D"/>
    <w:rsid w:val="00BB3488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3364"/>
    <w:rsid w:val="00ED4A00"/>
    <w:rsid w:val="00ED65F7"/>
    <w:rsid w:val="00EE2CF3"/>
    <w:rsid w:val="00EF617D"/>
    <w:rsid w:val="00F04C4F"/>
    <w:rsid w:val="00F07F9B"/>
    <w:rsid w:val="00F105D1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F208B-6F44-4C54-9B6A-AF368796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1261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Amministrazione1</cp:lastModifiedBy>
  <cp:revision>4</cp:revision>
  <cp:lastPrinted>2018-01-15T11:37:00Z</cp:lastPrinted>
  <dcterms:created xsi:type="dcterms:W3CDTF">2025-01-03T08:52:00Z</dcterms:created>
  <dcterms:modified xsi:type="dcterms:W3CDTF">2025-01-10T13:58:00Z</dcterms:modified>
</cp:coreProperties>
</file>