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7749C" w14:textId="5671011E" w:rsidR="005E1D00" w:rsidRDefault="002D473A" w:rsidP="00D42B67">
      <w:pPr>
        <w:jc w:val="both"/>
        <w:rPr>
          <w:rFonts w:ascii="Arial" w:eastAsiaTheme="minorEastAsia" w:hAnsi="Arial" w:cs="Arial"/>
          <w:sz w:val="18"/>
          <w:szCs w:val="18"/>
        </w:rPr>
      </w:pPr>
      <w:r>
        <w:rPr>
          <w:sz w:val="16"/>
          <w:szCs w:val="16"/>
        </w:rPr>
        <w:t xml:space="preserve">                                 </w:t>
      </w:r>
    </w:p>
    <w:p w14:paraId="7705B0AF" w14:textId="77777777" w:rsidR="0097208D" w:rsidRDefault="0097208D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204"/>
        <w:gridCol w:w="1090"/>
        <w:gridCol w:w="1090"/>
        <w:gridCol w:w="1397"/>
        <w:gridCol w:w="1560"/>
        <w:gridCol w:w="1544"/>
      </w:tblGrid>
      <w:tr w:rsidR="0097208D" w14:paraId="3D25E856" w14:textId="77777777" w:rsidTr="00AA4BAB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EAFC1" w14:textId="01B519A9" w:rsidR="0097208D" w:rsidRDefault="0097208D" w:rsidP="00AA4BAB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>
              <w:rPr>
                <w:b/>
                <w:sz w:val="24"/>
                <w:szCs w:val="24"/>
              </w:rPr>
              <w:t xml:space="preserve">GRIGLIA DI VALUTAZIONE DEI TITOLI PER COMPONENTI DEL SUPPORTO TECNICO </w:t>
            </w:r>
          </w:p>
          <w:p w14:paraId="22B9635F" w14:textId="77777777" w:rsidR="0097208D" w:rsidRDefault="0097208D" w:rsidP="00AA4BAB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97208D" w14:paraId="59A7B2C3" w14:textId="77777777" w:rsidTr="00AA4BAB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F0740" w14:textId="77777777" w:rsidR="0097208D" w:rsidRDefault="0097208D" w:rsidP="00AA4BAB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5CD6248D" w14:textId="77777777" w:rsidR="0097208D" w:rsidRDefault="0097208D" w:rsidP="00AA4BAB">
            <w:pPr>
              <w:pStyle w:val="Paragrafoelenco"/>
              <w:numPr>
                <w:ilvl w:val="0"/>
                <w:numId w:val="26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14:paraId="1E450A45" w14:textId="00F1D689" w:rsidR="0097208D" w:rsidRDefault="0097208D" w:rsidP="00AA4BAB">
            <w:pPr>
              <w:pStyle w:val="Paragrafoelenco"/>
              <w:numPr>
                <w:ilvl w:val="0"/>
                <w:numId w:val="26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essere incaricato a tempo indeterminato per tutta la durata dell’incarico </w:t>
            </w:r>
          </w:p>
        </w:tc>
      </w:tr>
      <w:tr w:rsidR="0097208D" w14:paraId="01851124" w14:textId="77777777" w:rsidTr="00AA4BAB"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81B770" w14:textId="77777777" w:rsidR="0097208D" w:rsidRDefault="0097208D" w:rsidP="00AA4BAB">
            <w:pPr>
              <w:snapToGrid w:val="0"/>
              <w:rPr>
                <w:b/>
              </w:rPr>
            </w:pPr>
          </w:p>
          <w:p w14:paraId="3866F9F0" w14:textId="77777777" w:rsidR="0097208D" w:rsidRDefault="0097208D" w:rsidP="00AA4BAB">
            <w:pPr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14:paraId="618F3325" w14:textId="77777777" w:rsidR="0097208D" w:rsidRDefault="0097208D" w:rsidP="00AA4BAB">
            <w:pPr>
              <w:snapToGrid w:val="0"/>
              <w:rPr>
                <w:b/>
              </w:rPr>
            </w:pPr>
            <w:r>
              <w:rPr>
                <w:b/>
              </w:rPr>
              <w:t xml:space="preserve">NELLO SPECIFICO DIPARTIMENTO IN CUI SI </w:t>
            </w:r>
          </w:p>
          <w:p w14:paraId="4DA9ECCE" w14:textId="77777777" w:rsidR="0097208D" w:rsidRDefault="0097208D" w:rsidP="00AA4BAB">
            <w:pPr>
              <w:snapToGrid w:val="0"/>
              <w:rPr>
                <w:b/>
              </w:rPr>
            </w:pPr>
            <w:r>
              <w:rPr>
                <w:b/>
              </w:rPr>
              <w:t xml:space="preserve">CONCORRE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EE76ED" w14:textId="6F7CC681" w:rsidR="0097208D" w:rsidRDefault="004C4D5B" w:rsidP="00AA4BAB">
            <w:pPr>
              <w:jc w:val="center"/>
              <w:rPr>
                <w:b/>
              </w:rPr>
            </w:pPr>
            <w:r>
              <w:rPr>
                <w:b/>
              </w:rPr>
              <w:t xml:space="preserve">N </w:t>
            </w:r>
            <w:r w:rsidR="0097208D">
              <w:rPr>
                <w:b/>
              </w:rPr>
              <w:t>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551EA3" w14:textId="77777777" w:rsidR="0097208D" w:rsidRDefault="0097208D" w:rsidP="00AA4BAB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54A6D" w14:textId="77777777" w:rsidR="0097208D" w:rsidRDefault="0097208D" w:rsidP="00AA4BAB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97208D" w14:paraId="7C1E2F5B" w14:textId="77777777" w:rsidTr="00AA4BAB"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EF47E0" w14:textId="7600CCE6" w:rsidR="0097208D" w:rsidRDefault="0097208D" w:rsidP="00AA4BAB">
            <w:r>
              <w:rPr>
                <w:b/>
              </w:rPr>
              <w:t xml:space="preserve">A1. LAUREA </w:t>
            </w:r>
            <w:r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A54640" w14:textId="77777777" w:rsidR="0097208D" w:rsidRDefault="0097208D" w:rsidP="00AA4BAB">
            <w:pPr>
              <w:snapToGrid w:val="0"/>
            </w:pPr>
            <w: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84DD70" w14:textId="77777777" w:rsidR="0097208D" w:rsidRDefault="0097208D" w:rsidP="00AA4BAB">
            <w:r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3009E0" w14:textId="77777777" w:rsidR="0097208D" w:rsidRDefault="0097208D" w:rsidP="00AA4BA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F79757" w14:textId="77777777" w:rsidR="0097208D" w:rsidRDefault="0097208D" w:rsidP="00AA4BA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5AA97" w14:textId="77777777" w:rsidR="0097208D" w:rsidRDefault="0097208D" w:rsidP="00AA4BAB">
            <w:pPr>
              <w:snapToGrid w:val="0"/>
            </w:pPr>
          </w:p>
        </w:tc>
      </w:tr>
      <w:tr w:rsidR="0097208D" w14:paraId="75864395" w14:textId="77777777" w:rsidTr="00AA4BAB"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0BA15B" w14:textId="77777777" w:rsidR="0097208D" w:rsidRDefault="0097208D" w:rsidP="00AA4BAB"/>
        </w:tc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39FE18" w14:textId="77777777" w:rsidR="0097208D" w:rsidRDefault="0097208D" w:rsidP="00AA4BAB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D5B6FB" w14:textId="13C0E1DE" w:rsidR="0097208D" w:rsidRDefault="0097208D" w:rsidP="00AA4BAB">
            <w:r>
              <w:rPr>
                <w:b/>
              </w:rPr>
              <w:t>1</w:t>
            </w:r>
            <w:r w:rsidR="004C4D5B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D9BA57" w14:textId="77777777" w:rsidR="0097208D" w:rsidRDefault="0097208D" w:rsidP="00AA4BA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CE5886" w14:textId="77777777" w:rsidR="0097208D" w:rsidRDefault="0097208D" w:rsidP="00AA4BA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6DA02" w14:textId="77777777" w:rsidR="0097208D" w:rsidRDefault="0097208D" w:rsidP="00AA4BAB">
            <w:pPr>
              <w:snapToGrid w:val="0"/>
            </w:pPr>
          </w:p>
        </w:tc>
      </w:tr>
      <w:tr w:rsidR="0097208D" w14:paraId="5C39F888" w14:textId="77777777" w:rsidTr="00AA4BAB">
        <w:trPr>
          <w:trHeight w:val="115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ADBA88F" w14:textId="49EC8288" w:rsidR="0097208D" w:rsidRDefault="0097208D" w:rsidP="00AA4BAB">
            <w:r>
              <w:rPr>
                <w:b/>
              </w:rPr>
              <w:t xml:space="preserve">A2. LAUREA </w:t>
            </w:r>
            <w:r w:rsidR="00416510">
              <w:rPr>
                <w:b/>
              </w:rPr>
              <w:t>TRIENNALE</w:t>
            </w:r>
          </w:p>
          <w:p w14:paraId="17DE527D" w14:textId="447422F8" w:rsidR="0097208D" w:rsidRDefault="0097208D" w:rsidP="00AA4BAB">
            <w:pPr>
              <w:rPr>
                <w:b/>
              </w:rPr>
            </w:pPr>
            <w:r>
              <w:t>(in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0F4566" w14:textId="77777777" w:rsidR="0097208D" w:rsidRDefault="0097208D" w:rsidP="00AA4BAB">
            <w:pPr>
              <w:snapToGrid w:val="0"/>
            </w:pPr>
            <w: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6388A" w14:textId="7D863336" w:rsidR="0097208D" w:rsidRDefault="004C4D5B" w:rsidP="00AA4BAB">
            <w:r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E1D9" w14:textId="77777777" w:rsidR="0097208D" w:rsidRDefault="0097208D" w:rsidP="00AA4BA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01E5" w14:textId="77777777" w:rsidR="0097208D" w:rsidRDefault="0097208D" w:rsidP="00AA4BA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93A4" w14:textId="77777777" w:rsidR="0097208D" w:rsidRDefault="0097208D" w:rsidP="00AA4BAB">
            <w:pPr>
              <w:snapToGrid w:val="0"/>
            </w:pPr>
          </w:p>
        </w:tc>
      </w:tr>
      <w:tr w:rsidR="0097208D" w14:paraId="6A56D424" w14:textId="77777777" w:rsidTr="00AA4BAB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006049" w14:textId="77777777" w:rsidR="0097208D" w:rsidRDefault="0097208D" w:rsidP="00AA4BAB">
            <w:r>
              <w:rPr>
                <w:b/>
              </w:rPr>
              <w:t xml:space="preserve">A3. DIPLOMA </w:t>
            </w:r>
            <w: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7A930F" w14:textId="77777777" w:rsidR="0097208D" w:rsidRDefault="0097208D" w:rsidP="00AA4BAB">
            <w:pPr>
              <w:snapToGrid w:val="0"/>
            </w:pPr>
            <w:r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686551" w14:textId="40A102EB" w:rsidR="0097208D" w:rsidRDefault="004C4D5B" w:rsidP="00AA4BAB"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03971C" w14:textId="77777777" w:rsidR="0097208D" w:rsidRDefault="0097208D" w:rsidP="00AA4BA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C90057" w14:textId="77777777" w:rsidR="0097208D" w:rsidRDefault="0097208D" w:rsidP="00AA4BA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EC420" w14:textId="77777777" w:rsidR="0097208D" w:rsidRDefault="0097208D" w:rsidP="00AA4BAB">
            <w:pPr>
              <w:snapToGrid w:val="0"/>
            </w:pPr>
          </w:p>
        </w:tc>
      </w:tr>
      <w:tr w:rsidR="0097208D" w14:paraId="5E620BFC" w14:textId="77777777" w:rsidTr="00AA4BAB"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156516" w14:textId="77777777" w:rsidR="0097208D" w:rsidRDefault="0097208D" w:rsidP="00AA4BAB">
            <w:pPr>
              <w:rPr>
                <w:b/>
              </w:rPr>
            </w:pPr>
          </w:p>
          <w:p w14:paraId="6FD3C811" w14:textId="77777777" w:rsidR="0097208D" w:rsidRDefault="0097208D" w:rsidP="00AA4BAB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14:paraId="2AAF3488" w14:textId="77777777" w:rsidR="0097208D" w:rsidRDefault="0097208D" w:rsidP="00AA4BA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1E7EFEBB" w14:textId="77777777" w:rsidR="0097208D" w:rsidRDefault="0097208D" w:rsidP="00AA4BAB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FEFDB1" w14:textId="77777777" w:rsidR="0097208D" w:rsidRDefault="0097208D" w:rsidP="00AA4BA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5713CB" w14:textId="77777777" w:rsidR="0097208D" w:rsidRDefault="0097208D" w:rsidP="00AA4BA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F17D4" w14:textId="77777777" w:rsidR="0097208D" w:rsidRDefault="0097208D" w:rsidP="00AA4BAB">
            <w:pPr>
              <w:snapToGrid w:val="0"/>
            </w:pPr>
          </w:p>
        </w:tc>
      </w:tr>
      <w:tr w:rsidR="0097208D" w14:paraId="50069021" w14:textId="77777777" w:rsidTr="00AA4BAB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72B8EE" w14:textId="77777777" w:rsidR="0097208D" w:rsidRDefault="0097208D" w:rsidP="00AA4BAB">
            <w:pPr>
              <w:rPr>
                <w:b/>
              </w:rPr>
            </w:pPr>
            <w:r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2D825D" w14:textId="77777777" w:rsidR="0097208D" w:rsidRDefault="0097208D" w:rsidP="00AA4BAB">
            <w:pPr>
              <w:rPr>
                <w:b/>
              </w:rPr>
            </w:pPr>
            <w:r>
              <w:t xml:space="preserve">Max 1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EF0607" w14:textId="381E11FD" w:rsidR="0097208D" w:rsidRDefault="004C4D5B" w:rsidP="00AA4BAB">
            <w:r>
              <w:rPr>
                <w:b/>
              </w:rPr>
              <w:t>5</w:t>
            </w:r>
            <w:r w:rsidR="0097208D">
              <w:rPr>
                <w:b/>
              </w:rPr>
              <w:t xml:space="preserve">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C6DEA9" w14:textId="77777777" w:rsidR="0097208D" w:rsidRDefault="0097208D" w:rsidP="00AA4BA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58C1FF" w14:textId="77777777" w:rsidR="0097208D" w:rsidRDefault="0097208D" w:rsidP="00AA4BA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75437" w14:textId="77777777" w:rsidR="0097208D" w:rsidRDefault="0097208D" w:rsidP="00AA4BAB">
            <w:pPr>
              <w:snapToGrid w:val="0"/>
            </w:pPr>
          </w:p>
        </w:tc>
      </w:tr>
      <w:tr w:rsidR="0097208D" w14:paraId="1711EB09" w14:textId="77777777" w:rsidTr="00AA4BAB">
        <w:trPr>
          <w:trHeight w:val="623"/>
        </w:trPr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D42D23" w14:textId="77777777" w:rsidR="0097208D" w:rsidRDefault="0097208D" w:rsidP="00AA4BAB">
            <w:pPr>
              <w:rPr>
                <w:b/>
              </w:rPr>
            </w:pPr>
          </w:p>
          <w:p w14:paraId="34D467D0" w14:textId="77777777" w:rsidR="0097208D" w:rsidRDefault="0097208D" w:rsidP="00AA4BAB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14:paraId="539F7712" w14:textId="77777777" w:rsidR="0097208D" w:rsidRDefault="0097208D" w:rsidP="00AA4BA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27A7C595" w14:textId="77777777" w:rsidR="0097208D" w:rsidRDefault="0097208D" w:rsidP="00AA4BAB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53A903" w14:textId="77777777" w:rsidR="0097208D" w:rsidRDefault="0097208D" w:rsidP="00AA4BA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87C7A9" w14:textId="77777777" w:rsidR="0097208D" w:rsidRDefault="0097208D" w:rsidP="00AA4BA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363A1" w14:textId="77777777" w:rsidR="0097208D" w:rsidRDefault="0097208D" w:rsidP="00AA4BAB">
            <w:pPr>
              <w:snapToGrid w:val="0"/>
            </w:pPr>
          </w:p>
        </w:tc>
      </w:tr>
      <w:tr w:rsidR="0097208D" w14:paraId="27ADE32F" w14:textId="77777777" w:rsidTr="00AA4BAB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72800E" w14:textId="77777777" w:rsidR="0097208D" w:rsidRDefault="0097208D" w:rsidP="00AA4BAB">
            <w:pPr>
              <w:rPr>
                <w:b/>
              </w:rPr>
            </w:pPr>
            <w:r>
              <w:rPr>
                <w:b/>
              </w:rPr>
              <w:t>C1. CONOSCENZE SPECIFICHE DELL'</w:t>
            </w:r>
          </w:p>
          <w:p w14:paraId="34A74D03" w14:textId="77777777" w:rsidR="0097208D" w:rsidRDefault="0097208D" w:rsidP="00AA4BAB">
            <w:pPr>
              <w:rPr>
                <w:b/>
              </w:rPr>
            </w:pPr>
            <w:r>
              <w:rPr>
                <w:b/>
              </w:rPr>
              <w:t>ARGOMENTO (documentate attraverso incarichi di supporto e/o coordinamento in progetti ricadenti nei fondi europei)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424136" w14:textId="77777777" w:rsidR="0097208D" w:rsidRDefault="0097208D" w:rsidP="00AA4BAB">
            <w: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CC7548" w14:textId="7BB7F298" w:rsidR="0097208D" w:rsidRDefault="00416510" w:rsidP="00AA4BAB">
            <w:pPr>
              <w:rPr>
                <w:b/>
              </w:rPr>
            </w:pPr>
            <w:r>
              <w:rPr>
                <w:b/>
              </w:rPr>
              <w:t xml:space="preserve">5 </w:t>
            </w:r>
            <w:r w:rsidR="0097208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BC1BA0" w14:textId="77777777" w:rsidR="0097208D" w:rsidRDefault="0097208D" w:rsidP="00AA4BA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7CCC79" w14:textId="77777777" w:rsidR="0097208D" w:rsidRDefault="0097208D" w:rsidP="00AA4BA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D27D5" w14:textId="77777777" w:rsidR="0097208D" w:rsidRDefault="0097208D" w:rsidP="00AA4BAB">
            <w:pPr>
              <w:snapToGrid w:val="0"/>
            </w:pPr>
          </w:p>
        </w:tc>
      </w:tr>
      <w:tr w:rsidR="0097208D" w14:paraId="6171E6D2" w14:textId="77777777" w:rsidTr="00AA4BAB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F13C84" w14:textId="77777777" w:rsidR="0097208D" w:rsidRDefault="0097208D" w:rsidP="00AA4BAB">
            <w:pPr>
              <w:rPr>
                <w:b/>
              </w:rPr>
            </w:pPr>
            <w:r>
              <w:rPr>
                <w:b/>
              </w:rPr>
              <w:t>C2. CONOSCENZE SPECIFICHE DELL'</w:t>
            </w:r>
          </w:p>
          <w:p w14:paraId="45AB87DE" w14:textId="77777777" w:rsidR="0097208D" w:rsidRDefault="0097208D" w:rsidP="00AA4BAB">
            <w:pPr>
              <w:rPr>
                <w:b/>
              </w:rPr>
            </w:pPr>
            <w:r>
              <w:rPr>
                <w:b/>
              </w:rPr>
              <w:t>ARGOMENTO (documentate attraverso pubblicazioni anche di corsi di formazione online)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882969" w14:textId="242FCDE3" w:rsidR="0097208D" w:rsidRDefault="0097208D" w:rsidP="00AA4BAB">
            <w:r>
              <w:t xml:space="preserve">Max </w:t>
            </w:r>
            <w:r w:rsidR="004C4D5B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A99236" w14:textId="69143000" w:rsidR="0097208D" w:rsidRDefault="008B0A73" w:rsidP="00AA4BAB">
            <w:pPr>
              <w:rPr>
                <w:b/>
              </w:rPr>
            </w:pPr>
            <w:r>
              <w:rPr>
                <w:b/>
              </w:rPr>
              <w:t>1</w:t>
            </w:r>
            <w:r w:rsidR="0097208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5AFF21" w14:textId="77777777" w:rsidR="0097208D" w:rsidRDefault="0097208D" w:rsidP="00AA4BA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FA62D7" w14:textId="77777777" w:rsidR="0097208D" w:rsidRDefault="0097208D" w:rsidP="00AA4BA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EA161" w14:textId="77777777" w:rsidR="0097208D" w:rsidRDefault="0097208D" w:rsidP="00AA4BAB">
            <w:pPr>
              <w:snapToGrid w:val="0"/>
            </w:pPr>
          </w:p>
        </w:tc>
      </w:tr>
      <w:tr w:rsidR="0097208D" w14:paraId="32A2AB03" w14:textId="77777777" w:rsidTr="00AA4BAB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B0E54C" w14:textId="77777777" w:rsidR="0097208D" w:rsidRDefault="0097208D" w:rsidP="00AA4BAB">
            <w:pPr>
              <w:rPr>
                <w:b/>
              </w:rPr>
            </w:pPr>
            <w:r>
              <w:rPr>
                <w:b/>
              </w:rPr>
              <w:t>C3. CONOSCENZE SPECIFICHE DELL'</w:t>
            </w:r>
          </w:p>
          <w:p w14:paraId="42597ABD" w14:textId="77777777" w:rsidR="0097208D" w:rsidRDefault="0097208D" w:rsidP="00AA4BAB">
            <w:pPr>
              <w:rPr>
                <w:b/>
              </w:rPr>
            </w:pPr>
            <w:r>
              <w:rPr>
                <w:b/>
              </w:rPr>
              <w:t>ARGOMENTO (documentate attraverso esperienze di formatore in tematiche inerenti all’argomento della selezione)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C66E3C" w14:textId="473E7CA7" w:rsidR="0097208D" w:rsidRDefault="0097208D" w:rsidP="00AA4BAB">
            <w:r>
              <w:t xml:space="preserve">Max </w:t>
            </w:r>
            <w:r w:rsidR="0042189F">
              <w:t>1</w:t>
            </w:r>
            <w:r w:rsidR="00416510"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80023C" w14:textId="77777777" w:rsidR="0097208D" w:rsidRDefault="0097208D" w:rsidP="00AA4BAB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E29D2E" w14:textId="77777777" w:rsidR="0097208D" w:rsidRDefault="0097208D" w:rsidP="00AA4BA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B497F8" w14:textId="77777777" w:rsidR="0097208D" w:rsidRDefault="0097208D" w:rsidP="00AA4BA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6F005" w14:textId="77777777" w:rsidR="0097208D" w:rsidRDefault="0097208D" w:rsidP="00AA4BAB">
            <w:pPr>
              <w:snapToGrid w:val="0"/>
            </w:pPr>
          </w:p>
        </w:tc>
      </w:tr>
      <w:tr w:rsidR="0097208D" w14:paraId="278E33C5" w14:textId="77777777" w:rsidTr="00AA4BAB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875899" w14:textId="77777777" w:rsidR="0097208D" w:rsidRDefault="0097208D" w:rsidP="00AA4BAB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14:paraId="545EBC7F" w14:textId="77777777" w:rsidR="0097208D" w:rsidRDefault="0097208D" w:rsidP="00AA4BAB">
            <w:pPr>
              <w:rPr>
                <w:b/>
              </w:rPr>
            </w:pPr>
            <w:r>
              <w:rPr>
                <w:b/>
              </w:rPr>
              <w:lastRenderedPageBreak/>
              <w:t>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7248F3" w14:textId="77777777" w:rsidR="0097208D" w:rsidRDefault="0097208D" w:rsidP="00AA4BAB">
            <w:r>
              <w:lastRenderedPageBreak/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6572F0" w14:textId="1106BB62" w:rsidR="0097208D" w:rsidRDefault="008B0A73" w:rsidP="00AA4BAB">
            <w:pPr>
              <w:rPr>
                <w:b/>
              </w:rPr>
            </w:pPr>
            <w:r>
              <w:rPr>
                <w:b/>
              </w:rPr>
              <w:t>1</w:t>
            </w:r>
            <w:r w:rsidR="0097208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F720CD" w14:textId="77777777" w:rsidR="0097208D" w:rsidRDefault="0097208D" w:rsidP="00AA4BA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B23A7A" w14:textId="77777777" w:rsidR="0097208D" w:rsidRDefault="0097208D" w:rsidP="00AA4BA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A4AA4" w14:textId="77777777" w:rsidR="0097208D" w:rsidRDefault="0097208D" w:rsidP="00AA4BAB">
            <w:pPr>
              <w:snapToGrid w:val="0"/>
            </w:pPr>
          </w:p>
        </w:tc>
      </w:tr>
      <w:tr w:rsidR="0097208D" w14:paraId="48C19E97" w14:textId="77777777" w:rsidTr="00AA4BAB">
        <w:trPr>
          <w:trHeight w:val="616"/>
        </w:trPr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64DD44" w14:textId="77777777" w:rsidR="0097208D" w:rsidRDefault="0097208D" w:rsidP="00AA4BAB"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89453B" w14:textId="77777777" w:rsidR="0097208D" w:rsidRDefault="0097208D" w:rsidP="00AA4BA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31C5E0" w14:textId="77777777" w:rsidR="0097208D" w:rsidRDefault="0097208D" w:rsidP="00AA4BA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0C2E5" w14:textId="77777777" w:rsidR="0097208D" w:rsidRDefault="0097208D" w:rsidP="00AA4BAB">
            <w:pPr>
              <w:snapToGrid w:val="0"/>
            </w:pPr>
          </w:p>
        </w:tc>
      </w:tr>
    </w:tbl>
    <w:p w14:paraId="46EDD7B4" w14:textId="77777777" w:rsidR="0097208D" w:rsidRDefault="0097208D" w:rsidP="0097208D"/>
    <w:p w14:paraId="2D78EDDB" w14:textId="77777777" w:rsidR="0097208D" w:rsidRDefault="0097208D" w:rsidP="009720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A9F7703" w14:textId="77777777" w:rsidR="0063778C" w:rsidRDefault="0063778C" w:rsidP="009720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223353A" w14:textId="77777777" w:rsidR="0063778C" w:rsidRDefault="0063778C" w:rsidP="009720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F46AD25" w14:textId="3E6533F4" w:rsidR="0063778C" w:rsidRPr="00416510" w:rsidRDefault="00416510" w:rsidP="0097208D">
      <w:pPr>
        <w:autoSpaceDE w:val="0"/>
        <w:spacing w:after="200"/>
        <w:mirrorIndents/>
        <w:rPr>
          <w:rFonts w:ascii="Arial" w:eastAsiaTheme="minorEastAsia" w:hAnsi="Arial" w:cs="Arial"/>
          <w:b/>
          <w:bCs/>
          <w:sz w:val="18"/>
          <w:szCs w:val="18"/>
        </w:rPr>
      </w:pPr>
      <w:r w:rsidRPr="00416510">
        <w:rPr>
          <w:rFonts w:ascii="Arial" w:eastAsiaTheme="minorEastAsia" w:hAnsi="Arial" w:cs="Arial"/>
          <w:b/>
          <w:bCs/>
          <w:sz w:val="18"/>
          <w:szCs w:val="18"/>
        </w:rPr>
        <w:t>FIRMA DEL CANDIDATO:</w:t>
      </w:r>
    </w:p>
    <w:p w14:paraId="2EA7178A" w14:textId="77777777" w:rsidR="0063778C" w:rsidRDefault="0063778C" w:rsidP="009720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5CA2550" w14:textId="77777777" w:rsidR="0063778C" w:rsidRDefault="0063778C" w:rsidP="009720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4CAF412" w14:textId="77777777" w:rsidR="0063778C" w:rsidRDefault="0063778C" w:rsidP="009720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F24632A" w14:textId="77777777" w:rsidR="0063778C" w:rsidRDefault="0063778C" w:rsidP="009720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A4AAD71" w14:textId="77777777" w:rsidR="0063778C" w:rsidRDefault="0063778C" w:rsidP="009720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9A11E48" w14:textId="77777777" w:rsidR="0063778C" w:rsidRDefault="0063778C" w:rsidP="009720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F2AED8D" w14:textId="77777777" w:rsidR="0063778C" w:rsidRDefault="0063778C" w:rsidP="009720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E81998C" w14:textId="77777777" w:rsidR="0063778C" w:rsidRDefault="0063778C" w:rsidP="009720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10DB2D3" w14:textId="77777777" w:rsidR="0063778C" w:rsidRDefault="0063778C" w:rsidP="009720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31C839F" w14:textId="77777777" w:rsidR="0063778C" w:rsidRDefault="0063778C" w:rsidP="009720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D7C2779" w14:textId="77777777" w:rsidR="0063778C" w:rsidRDefault="0063778C" w:rsidP="009720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4FA488C" w14:textId="77777777" w:rsidR="0063778C" w:rsidRDefault="0063778C" w:rsidP="009720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D3939E5" w14:textId="77777777" w:rsidR="0063778C" w:rsidRDefault="0063778C" w:rsidP="009720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81EB054" w14:textId="77777777" w:rsidR="0063778C" w:rsidRDefault="0063778C" w:rsidP="009720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56A2D7F" w14:textId="77777777" w:rsidR="0063778C" w:rsidRDefault="0063778C" w:rsidP="009720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F37DCE8" w14:textId="77777777" w:rsidR="0063778C" w:rsidRDefault="0063778C" w:rsidP="009720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94DF2DB" w14:textId="56FA3DFC" w:rsidR="00F1096D" w:rsidRPr="00D42B67" w:rsidRDefault="00F1096D" w:rsidP="00D42B67">
      <w:pPr>
        <w:autoSpaceDE w:val="0"/>
        <w:autoSpaceDN w:val="0"/>
        <w:adjustRightInd w:val="0"/>
        <w:jc w:val="both"/>
        <w:rPr>
          <w:rFonts w:ascii="Corbel" w:hAnsi="Corbel" w:cs="Corbel"/>
          <w:color w:val="000000"/>
          <w:sz w:val="16"/>
          <w:szCs w:val="16"/>
        </w:rPr>
      </w:pPr>
      <w:bookmarkStart w:id="0" w:name="_GoBack"/>
      <w:bookmarkEnd w:id="0"/>
    </w:p>
    <w:sectPr w:rsidR="00F1096D" w:rsidRPr="00D42B67" w:rsidSect="00AA68B0">
      <w:headerReference w:type="default" r:id="rId8"/>
      <w:footerReference w:type="even" r:id="rId9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89132" w14:textId="77777777" w:rsidR="00836767" w:rsidRDefault="00836767">
      <w:r>
        <w:separator/>
      </w:r>
    </w:p>
  </w:endnote>
  <w:endnote w:type="continuationSeparator" w:id="0">
    <w:p w14:paraId="0F4C80AA" w14:textId="77777777" w:rsidR="00836767" w:rsidRDefault="00836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00931" w14:textId="77777777" w:rsidR="00836767" w:rsidRDefault="00836767">
      <w:r>
        <w:separator/>
      </w:r>
    </w:p>
  </w:footnote>
  <w:footnote w:type="continuationSeparator" w:id="0">
    <w:p w14:paraId="03202947" w14:textId="77777777" w:rsidR="00836767" w:rsidRDefault="00836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C9942" w14:textId="5CB08B6C" w:rsidR="0063778C" w:rsidRDefault="0063778C">
    <w:pPr>
      <w:pStyle w:val="Intestazione"/>
    </w:pPr>
    <w:r>
      <w:rPr>
        <w:noProof/>
      </w:rPr>
      <w:drawing>
        <wp:inline distT="0" distB="0" distL="0" distR="0" wp14:anchorId="391C8BFA" wp14:editId="62EDED2C">
          <wp:extent cx="6120765" cy="1164590"/>
          <wp:effectExtent l="0" t="0" r="0" b="0"/>
          <wp:docPr id="148021704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164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EBFA7E86"/>
    <w:lvl w:ilvl="0" w:tplc="0410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BDC45EA"/>
    <w:multiLevelType w:val="hybridMultilevel"/>
    <w:tmpl w:val="E0141AB4"/>
    <w:lvl w:ilvl="0" w:tplc="04100011">
      <w:start w:val="1"/>
      <w:numFmt w:val="decimal"/>
      <w:lvlText w:val="%1)"/>
      <w:lvlJc w:val="left"/>
      <w:pPr>
        <w:ind w:left="2148" w:hanging="360"/>
      </w:pPr>
    </w:lvl>
    <w:lvl w:ilvl="1" w:tplc="04100019" w:tentative="1">
      <w:start w:val="1"/>
      <w:numFmt w:val="lowerLetter"/>
      <w:lvlText w:val="%2."/>
      <w:lvlJc w:val="left"/>
      <w:pPr>
        <w:ind w:left="2868" w:hanging="360"/>
      </w:pPr>
    </w:lvl>
    <w:lvl w:ilvl="2" w:tplc="0410001B" w:tentative="1">
      <w:start w:val="1"/>
      <w:numFmt w:val="lowerRoman"/>
      <w:lvlText w:val="%3."/>
      <w:lvlJc w:val="right"/>
      <w:pPr>
        <w:ind w:left="3588" w:hanging="180"/>
      </w:pPr>
    </w:lvl>
    <w:lvl w:ilvl="3" w:tplc="0410000F" w:tentative="1">
      <w:start w:val="1"/>
      <w:numFmt w:val="decimal"/>
      <w:lvlText w:val="%4."/>
      <w:lvlJc w:val="left"/>
      <w:pPr>
        <w:ind w:left="4308" w:hanging="360"/>
      </w:pPr>
    </w:lvl>
    <w:lvl w:ilvl="4" w:tplc="04100019" w:tentative="1">
      <w:start w:val="1"/>
      <w:numFmt w:val="lowerLetter"/>
      <w:lvlText w:val="%5."/>
      <w:lvlJc w:val="left"/>
      <w:pPr>
        <w:ind w:left="5028" w:hanging="360"/>
      </w:pPr>
    </w:lvl>
    <w:lvl w:ilvl="5" w:tplc="0410001B" w:tentative="1">
      <w:start w:val="1"/>
      <w:numFmt w:val="lowerRoman"/>
      <w:lvlText w:val="%6."/>
      <w:lvlJc w:val="right"/>
      <w:pPr>
        <w:ind w:left="5748" w:hanging="180"/>
      </w:pPr>
    </w:lvl>
    <w:lvl w:ilvl="6" w:tplc="0410000F" w:tentative="1">
      <w:start w:val="1"/>
      <w:numFmt w:val="decimal"/>
      <w:lvlText w:val="%7."/>
      <w:lvlJc w:val="left"/>
      <w:pPr>
        <w:ind w:left="6468" w:hanging="360"/>
      </w:pPr>
    </w:lvl>
    <w:lvl w:ilvl="7" w:tplc="04100019" w:tentative="1">
      <w:start w:val="1"/>
      <w:numFmt w:val="lowerLetter"/>
      <w:lvlText w:val="%8."/>
      <w:lvlJc w:val="left"/>
      <w:pPr>
        <w:ind w:left="7188" w:hanging="360"/>
      </w:pPr>
    </w:lvl>
    <w:lvl w:ilvl="8" w:tplc="0410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9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4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B327124"/>
    <w:multiLevelType w:val="hybridMultilevel"/>
    <w:tmpl w:val="5F3C0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2364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3301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4237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5174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7047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8921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3B38FE"/>
    <w:multiLevelType w:val="hybridMultilevel"/>
    <w:tmpl w:val="673A7288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78052B"/>
    <w:multiLevelType w:val="hybridMultilevel"/>
    <w:tmpl w:val="06006ED2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AC25FA3"/>
    <w:multiLevelType w:val="hybridMultilevel"/>
    <w:tmpl w:val="50483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B40C40"/>
    <w:multiLevelType w:val="hybridMultilevel"/>
    <w:tmpl w:val="3E4C640C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3"/>
  </w:num>
  <w:num w:numId="9">
    <w:abstractNumId w:val="12"/>
  </w:num>
  <w:num w:numId="10">
    <w:abstractNumId w:val="37"/>
  </w:num>
  <w:num w:numId="11">
    <w:abstractNumId w:val="21"/>
  </w:num>
  <w:num w:numId="12">
    <w:abstractNumId w:val="7"/>
  </w:num>
  <w:num w:numId="13">
    <w:abstractNumId w:val="8"/>
  </w:num>
  <w:num w:numId="14">
    <w:abstractNumId w:val="5"/>
  </w:num>
  <w:num w:numId="15">
    <w:abstractNumId w:val="16"/>
  </w:num>
  <w:num w:numId="16">
    <w:abstractNumId w:val="36"/>
  </w:num>
  <w:num w:numId="17">
    <w:abstractNumId w:val="9"/>
  </w:num>
  <w:num w:numId="18">
    <w:abstractNumId w:val="22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7"/>
  </w:num>
  <w:num w:numId="24">
    <w:abstractNumId w:val="28"/>
  </w:num>
  <w:num w:numId="25">
    <w:abstractNumId w:val="11"/>
  </w:num>
  <w:num w:numId="26">
    <w:abstractNumId w:val="29"/>
  </w:num>
  <w:num w:numId="27">
    <w:abstractNumId w:val="27"/>
  </w:num>
  <w:num w:numId="28">
    <w:abstractNumId w:val="31"/>
  </w:num>
  <w:num w:numId="29">
    <w:abstractNumId w:val="26"/>
  </w:num>
  <w:num w:numId="30">
    <w:abstractNumId w:val="25"/>
  </w:num>
  <w:num w:numId="31">
    <w:abstractNumId w:val="33"/>
  </w:num>
  <w:num w:numId="32">
    <w:abstractNumId w:val="34"/>
  </w:num>
  <w:num w:numId="33">
    <w:abstractNumId w:val="30"/>
  </w:num>
  <w:num w:numId="34">
    <w:abstractNumId w:val="35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20"/>
  </w:num>
  <w:num w:numId="38">
    <w:abstractNumId w:val="18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064C4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1733"/>
    <w:rsid w:val="00072125"/>
    <w:rsid w:val="00072224"/>
    <w:rsid w:val="000736AB"/>
    <w:rsid w:val="00074CDD"/>
    <w:rsid w:val="0007706B"/>
    <w:rsid w:val="0008242F"/>
    <w:rsid w:val="00093B8A"/>
    <w:rsid w:val="00097E66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CF5"/>
    <w:rsid w:val="000F7F3B"/>
    <w:rsid w:val="00100384"/>
    <w:rsid w:val="00101744"/>
    <w:rsid w:val="00104CEA"/>
    <w:rsid w:val="00110716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76AD3"/>
    <w:rsid w:val="00182723"/>
    <w:rsid w:val="00185A49"/>
    <w:rsid w:val="00186225"/>
    <w:rsid w:val="0018773E"/>
    <w:rsid w:val="00191CA1"/>
    <w:rsid w:val="001A5555"/>
    <w:rsid w:val="001A5909"/>
    <w:rsid w:val="001A6378"/>
    <w:rsid w:val="001B1257"/>
    <w:rsid w:val="001B1415"/>
    <w:rsid w:val="001B484F"/>
    <w:rsid w:val="001B7378"/>
    <w:rsid w:val="001B770A"/>
    <w:rsid w:val="001C0302"/>
    <w:rsid w:val="001C6C49"/>
    <w:rsid w:val="001D4B64"/>
    <w:rsid w:val="001D5DE6"/>
    <w:rsid w:val="001D6B50"/>
    <w:rsid w:val="001D7254"/>
    <w:rsid w:val="001E52E4"/>
    <w:rsid w:val="001F16A2"/>
    <w:rsid w:val="001F207B"/>
    <w:rsid w:val="001F4A45"/>
    <w:rsid w:val="001F6C2D"/>
    <w:rsid w:val="00205F8F"/>
    <w:rsid w:val="00207849"/>
    <w:rsid w:val="00210607"/>
    <w:rsid w:val="00211108"/>
    <w:rsid w:val="00212259"/>
    <w:rsid w:val="00213B82"/>
    <w:rsid w:val="00213C1D"/>
    <w:rsid w:val="0021559E"/>
    <w:rsid w:val="00217C76"/>
    <w:rsid w:val="00222A56"/>
    <w:rsid w:val="002247FE"/>
    <w:rsid w:val="00225146"/>
    <w:rsid w:val="00226CB3"/>
    <w:rsid w:val="00231141"/>
    <w:rsid w:val="0023285D"/>
    <w:rsid w:val="00240337"/>
    <w:rsid w:val="0024391D"/>
    <w:rsid w:val="00250FE2"/>
    <w:rsid w:val="0025352F"/>
    <w:rsid w:val="002539BB"/>
    <w:rsid w:val="00255CE2"/>
    <w:rsid w:val="0025698C"/>
    <w:rsid w:val="00263121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02E9"/>
    <w:rsid w:val="002C1C92"/>
    <w:rsid w:val="002C1E86"/>
    <w:rsid w:val="002D3144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20D60"/>
    <w:rsid w:val="00331E60"/>
    <w:rsid w:val="00336F0F"/>
    <w:rsid w:val="00344731"/>
    <w:rsid w:val="00345297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538A"/>
    <w:rsid w:val="00376169"/>
    <w:rsid w:val="00380894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5971"/>
    <w:rsid w:val="003C60F6"/>
    <w:rsid w:val="003C7A75"/>
    <w:rsid w:val="003D4352"/>
    <w:rsid w:val="003E18F4"/>
    <w:rsid w:val="003E2DA4"/>
    <w:rsid w:val="003E2E35"/>
    <w:rsid w:val="003E5C47"/>
    <w:rsid w:val="003E5E68"/>
    <w:rsid w:val="003F2D21"/>
    <w:rsid w:val="003F5439"/>
    <w:rsid w:val="004076E9"/>
    <w:rsid w:val="00414813"/>
    <w:rsid w:val="00416510"/>
    <w:rsid w:val="00416DC1"/>
    <w:rsid w:val="004208C7"/>
    <w:rsid w:val="0042189F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1AC"/>
    <w:rsid w:val="00473A05"/>
    <w:rsid w:val="00484CE2"/>
    <w:rsid w:val="00485D17"/>
    <w:rsid w:val="004914CB"/>
    <w:rsid w:val="00495A93"/>
    <w:rsid w:val="00497369"/>
    <w:rsid w:val="004A31FA"/>
    <w:rsid w:val="004A5D71"/>
    <w:rsid w:val="004A786E"/>
    <w:rsid w:val="004B053D"/>
    <w:rsid w:val="004B09C3"/>
    <w:rsid w:val="004B5569"/>
    <w:rsid w:val="004B62EF"/>
    <w:rsid w:val="004C01A7"/>
    <w:rsid w:val="004C4D5B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12E50"/>
    <w:rsid w:val="00520DBD"/>
    <w:rsid w:val="00520F00"/>
    <w:rsid w:val="00521043"/>
    <w:rsid w:val="00525018"/>
    <w:rsid w:val="00526196"/>
    <w:rsid w:val="005263CD"/>
    <w:rsid w:val="0052773A"/>
    <w:rsid w:val="00527AAD"/>
    <w:rsid w:val="00534AAB"/>
    <w:rsid w:val="00535EF8"/>
    <w:rsid w:val="00537BB8"/>
    <w:rsid w:val="00543DF4"/>
    <w:rsid w:val="00547C3A"/>
    <w:rsid w:val="00551462"/>
    <w:rsid w:val="0055281C"/>
    <w:rsid w:val="005528BF"/>
    <w:rsid w:val="005540B3"/>
    <w:rsid w:val="0055517D"/>
    <w:rsid w:val="00557E4E"/>
    <w:rsid w:val="005603E9"/>
    <w:rsid w:val="00560F4E"/>
    <w:rsid w:val="00561EFF"/>
    <w:rsid w:val="00564F21"/>
    <w:rsid w:val="00565200"/>
    <w:rsid w:val="00566D97"/>
    <w:rsid w:val="00567DE5"/>
    <w:rsid w:val="00567E59"/>
    <w:rsid w:val="005753E6"/>
    <w:rsid w:val="00576F0F"/>
    <w:rsid w:val="00583A1F"/>
    <w:rsid w:val="00584120"/>
    <w:rsid w:val="00585647"/>
    <w:rsid w:val="00585A3D"/>
    <w:rsid w:val="00585C3D"/>
    <w:rsid w:val="005865EC"/>
    <w:rsid w:val="00591CC1"/>
    <w:rsid w:val="005A4B10"/>
    <w:rsid w:val="005A5AB6"/>
    <w:rsid w:val="005A7F30"/>
    <w:rsid w:val="005B65B5"/>
    <w:rsid w:val="005B6AD4"/>
    <w:rsid w:val="005B795B"/>
    <w:rsid w:val="005C77DE"/>
    <w:rsid w:val="005D153C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78C"/>
    <w:rsid w:val="006378DA"/>
    <w:rsid w:val="00637EE7"/>
    <w:rsid w:val="00647912"/>
    <w:rsid w:val="0065050C"/>
    <w:rsid w:val="0065467C"/>
    <w:rsid w:val="00656A84"/>
    <w:rsid w:val="00660340"/>
    <w:rsid w:val="0066271B"/>
    <w:rsid w:val="00663BD8"/>
    <w:rsid w:val="006648CD"/>
    <w:rsid w:val="0067471F"/>
    <w:rsid w:val="00674BB2"/>
    <w:rsid w:val="006759A4"/>
    <w:rsid w:val="00675C37"/>
    <w:rsid w:val="006761FD"/>
    <w:rsid w:val="0067699A"/>
    <w:rsid w:val="0068062A"/>
    <w:rsid w:val="00683118"/>
    <w:rsid w:val="00691032"/>
    <w:rsid w:val="00692070"/>
    <w:rsid w:val="006A0432"/>
    <w:rsid w:val="006A149B"/>
    <w:rsid w:val="006A731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560C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6F5E"/>
    <w:rsid w:val="00747847"/>
    <w:rsid w:val="00750EBA"/>
    <w:rsid w:val="0076314A"/>
    <w:rsid w:val="0076508D"/>
    <w:rsid w:val="00766447"/>
    <w:rsid w:val="007676DE"/>
    <w:rsid w:val="00770331"/>
    <w:rsid w:val="00772936"/>
    <w:rsid w:val="00774239"/>
    <w:rsid w:val="00775397"/>
    <w:rsid w:val="00775786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8B2"/>
    <w:rsid w:val="00821BBE"/>
    <w:rsid w:val="0082652D"/>
    <w:rsid w:val="008303A6"/>
    <w:rsid w:val="00831FA2"/>
    <w:rsid w:val="00832733"/>
    <w:rsid w:val="00836767"/>
    <w:rsid w:val="0083680A"/>
    <w:rsid w:val="00841343"/>
    <w:rsid w:val="00842499"/>
    <w:rsid w:val="00842E3A"/>
    <w:rsid w:val="00843849"/>
    <w:rsid w:val="008459E3"/>
    <w:rsid w:val="00845B03"/>
    <w:rsid w:val="00847E8A"/>
    <w:rsid w:val="008501A3"/>
    <w:rsid w:val="00854281"/>
    <w:rsid w:val="00854B7C"/>
    <w:rsid w:val="00855040"/>
    <w:rsid w:val="00860CF4"/>
    <w:rsid w:val="008664A2"/>
    <w:rsid w:val="00867609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0A73"/>
    <w:rsid w:val="008B1FC8"/>
    <w:rsid w:val="008B37FD"/>
    <w:rsid w:val="008B6622"/>
    <w:rsid w:val="008B6767"/>
    <w:rsid w:val="008B67E9"/>
    <w:rsid w:val="008C0440"/>
    <w:rsid w:val="008C1400"/>
    <w:rsid w:val="008D1317"/>
    <w:rsid w:val="008E0DE5"/>
    <w:rsid w:val="008E1859"/>
    <w:rsid w:val="008E7578"/>
    <w:rsid w:val="008F28B1"/>
    <w:rsid w:val="008F3CD8"/>
    <w:rsid w:val="008F7B5F"/>
    <w:rsid w:val="00900CC4"/>
    <w:rsid w:val="0090455C"/>
    <w:rsid w:val="00906BD1"/>
    <w:rsid w:val="009105E1"/>
    <w:rsid w:val="0091078D"/>
    <w:rsid w:val="00923596"/>
    <w:rsid w:val="00924398"/>
    <w:rsid w:val="009246DD"/>
    <w:rsid w:val="0093431C"/>
    <w:rsid w:val="009361A1"/>
    <w:rsid w:val="00940667"/>
    <w:rsid w:val="00941128"/>
    <w:rsid w:val="00942D93"/>
    <w:rsid w:val="009454DE"/>
    <w:rsid w:val="00947939"/>
    <w:rsid w:val="0095554F"/>
    <w:rsid w:val="00955B20"/>
    <w:rsid w:val="009568F7"/>
    <w:rsid w:val="00956EC5"/>
    <w:rsid w:val="00964DE6"/>
    <w:rsid w:val="00971485"/>
    <w:rsid w:val="0097208D"/>
    <w:rsid w:val="0097360E"/>
    <w:rsid w:val="00980B3C"/>
    <w:rsid w:val="00981FE7"/>
    <w:rsid w:val="0098483C"/>
    <w:rsid w:val="00986B21"/>
    <w:rsid w:val="00986D16"/>
    <w:rsid w:val="00990253"/>
    <w:rsid w:val="00990DB4"/>
    <w:rsid w:val="00991528"/>
    <w:rsid w:val="009944D6"/>
    <w:rsid w:val="009958CB"/>
    <w:rsid w:val="00997C40"/>
    <w:rsid w:val="009A0D66"/>
    <w:rsid w:val="009B2F7D"/>
    <w:rsid w:val="009B31B2"/>
    <w:rsid w:val="009B3956"/>
    <w:rsid w:val="009C54FA"/>
    <w:rsid w:val="009C723F"/>
    <w:rsid w:val="009D0487"/>
    <w:rsid w:val="009D102B"/>
    <w:rsid w:val="009D1CDD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688B"/>
    <w:rsid w:val="00A16F0D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8E4"/>
    <w:rsid w:val="00A47AA5"/>
    <w:rsid w:val="00A552D6"/>
    <w:rsid w:val="00A5614F"/>
    <w:rsid w:val="00A57F54"/>
    <w:rsid w:val="00A57FC4"/>
    <w:rsid w:val="00A6054A"/>
    <w:rsid w:val="00A6127E"/>
    <w:rsid w:val="00A62F2B"/>
    <w:rsid w:val="00A6464D"/>
    <w:rsid w:val="00A65DF8"/>
    <w:rsid w:val="00A727A8"/>
    <w:rsid w:val="00A74333"/>
    <w:rsid w:val="00A76733"/>
    <w:rsid w:val="00A909FA"/>
    <w:rsid w:val="00A90F34"/>
    <w:rsid w:val="00A91C14"/>
    <w:rsid w:val="00A94E66"/>
    <w:rsid w:val="00AA3F35"/>
    <w:rsid w:val="00AA68B0"/>
    <w:rsid w:val="00AA6CCD"/>
    <w:rsid w:val="00AB3F38"/>
    <w:rsid w:val="00AB76C8"/>
    <w:rsid w:val="00AC0BDD"/>
    <w:rsid w:val="00AC107F"/>
    <w:rsid w:val="00AC21A5"/>
    <w:rsid w:val="00AC62CF"/>
    <w:rsid w:val="00AC7E1A"/>
    <w:rsid w:val="00AD07E7"/>
    <w:rsid w:val="00AD1114"/>
    <w:rsid w:val="00AD28CB"/>
    <w:rsid w:val="00AD540E"/>
    <w:rsid w:val="00AE366E"/>
    <w:rsid w:val="00AE669F"/>
    <w:rsid w:val="00AE6A54"/>
    <w:rsid w:val="00AF52DE"/>
    <w:rsid w:val="00B00B0E"/>
    <w:rsid w:val="00B00DD6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27C77"/>
    <w:rsid w:val="00B31B50"/>
    <w:rsid w:val="00B31F80"/>
    <w:rsid w:val="00B32055"/>
    <w:rsid w:val="00B320FA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70140"/>
    <w:rsid w:val="00B833F2"/>
    <w:rsid w:val="00B87A3D"/>
    <w:rsid w:val="00B90CAE"/>
    <w:rsid w:val="00B91E89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15A23"/>
    <w:rsid w:val="00C20594"/>
    <w:rsid w:val="00C221B2"/>
    <w:rsid w:val="00C231BE"/>
    <w:rsid w:val="00C243CD"/>
    <w:rsid w:val="00C24770"/>
    <w:rsid w:val="00C33D57"/>
    <w:rsid w:val="00C3593E"/>
    <w:rsid w:val="00C3692A"/>
    <w:rsid w:val="00C410EF"/>
    <w:rsid w:val="00C47403"/>
    <w:rsid w:val="00C52BA8"/>
    <w:rsid w:val="00C5300F"/>
    <w:rsid w:val="00C53E2D"/>
    <w:rsid w:val="00C55600"/>
    <w:rsid w:val="00C56550"/>
    <w:rsid w:val="00C572D7"/>
    <w:rsid w:val="00C60A85"/>
    <w:rsid w:val="00C61D88"/>
    <w:rsid w:val="00C6274E"/>
    <w:rsid w:val="00C64C0B"/>
    <w:rsid w:val="00C678B4"/>
    <w:rsid w:val="00C728F6"/>
    <w:rsid w:val="00C85681"/>
    <w:rsid w:val="00C9066B"/>
    <w:rsid w:val="00C925E4"/>
    <w:rsid w:val="00C94E25"/>
    <w:rsid w:val="00CA7616"/>
    <w:rsid w:val="00CB2568"/>
    <w:rsid w:val="00CB5774"/>
    <w:rsid w:val="00CB5D21"/>
    <w:rsid w:val="00CB696E"/>
    <w:rsid w:val="00CC066E"/>
    <w:rsid w:val="00CC0C95"/>
    <w:rsid w:val="00CC32D1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42B67"/>
    <w:rsid w:val="00D47D73"/>
    <w:rsid w:val="00D5077F"/>
    <w:rsid w:val="00D51CD2"/>
    <w:rsid w:val="00D52F60"/>
    <w:rsid w:val="00D5621E"/>
    <w:rsid w:val="00D566BB"/>
    <w:rsid w:val="00D572E2"/>
    <w:rsid w:val="00D6154E"/>
    <w:rsid w:val="00D617C4"/>
    <w:rsid w:val="00D622AB"/>
    <w:rsid w:val="00D646B2"/>
    <w:rsid w:val="00D72EEE"/>
    <w:rsid w:val="00D74D3C"/>
    <w:rsid w:val="00D81C29"/>
    <w:rsid w:val="00D82D6E"/>
    <w:rsid w:val="00D832A9"/>
    <w:rsid w:val="00D91878"/>
    <w:rsid w:val="00D920A3"/>
    <w:rsid w:val="00D94D0B"/>
    <w:rsid w:val="00D970EA"/>
    <w:rsid w:val="00D9743E"/>
    <w:rsid w:val="00D977C5"/>
    <w:rsid w:val="00DA7448"/>
    <w:rsid w:val="00DA7978"/>
    <w:rsid w:val="00DA7EDD"/>
    <w:rsid w:val="00DB07B0"/>
    <w:rsid w:val="00DB215F"/>
    <w:rsid w:val="00DB71F1"/>
    <w:rsid w:val="00DC0102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66FB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21FD9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1638"/>
    <w:rsid w:val="00EB2A39"/>
    <w:rsid w:val="00EB52E0"/>
    <w:rsid w:val="00EC303F"/>
    <w:rsid w:val="00EC3183"/>
    <w:rsid w:val="00EC52F2"/>
    <w:rsid w:val="00EC63B6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096D"/>
    <w:rsid w:val="00F1445C"/>
    <w:rsid w:val="00F164C7"/>
    <w:rsid w:val="00F2100B"/>
    <w:rsid w:val="00F21F17"/>
    <w:rsid w:val="00F2677F"/>
    <w:rsid w:val="00F33942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8435B"/>
    <w:rsid w:val="00F95EBA"/>
    <w:rsid w:val="00F97F53"/>
    <w:rsid w:val="00FA166C"/>
    <w:rsid w:val="00FA6381"/>
    <w:rsid w:val="00FA6860"/>
    <w:rsid w:val="00FB1989"/>
    <w:rsid w:val="00FB410D"/>
    <w:rsid w:val="00FB619F"/>
    <w:rsid w:val="00FB6A9B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60D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B7014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165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345E9-BB86-47E5-9413-5938FA72B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Amministrazione1</cp:lastModifiedBy>
  <cp:revision>2</cp:revision>
  <cp:lastPrinted>2020-02-24T13:03:00Z</cp:lastPrinted>
  <dcterms:created xsi:type="dcterms:W3CDTF">2025-01-27T11:28:00Z</dcterms:created>
  <dcterms:modified xsi:type="dcterms:W3CDTF">2025-01-27T11:28:00Z</dcterms:modified>
</cp:coreProperties>
</file>