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3F4C1ADD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EC143F1" w14:textId="470FE5BB" w:rsidR="00C70C3B" w:rsidRPr="00472313" w:rsidRDefault="0074655A" w:rsidP="00A747B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Georgia" w:eastAsiaTheme="minorEastAsia" w:hAnsi="Georgia" w:cs="Arial"/>
          <w:sz w:val="18"/>
          <w:szCs w:val="18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 w:rsidRPr="00472313">
        <w:rPr>
          <w:rFonts w:ascii="Georgia" w:eastAsia="Calibri" w:hAnsi="Georgia" w:cs="Calibri"/>
          <w:b/>
          <w:i/>
          <w:iCs/>
          <w:sz w:val="24"/>
          <w:szCs w:val="24"/>
          <w:lang w:eastAsia="en-US"/>
        </w:rPr>
        <w:t>A:</w:t>
      </w:r>
      <w:r w:rsidR="00A747BB" w:rsidRPr="00472313">
        <w:rPr>
          <w:rFonts w:ascii="Georgia" w:eastAsiaTheme="minorEastAsia" w:hAnsi="Georgia" w:cs="Arial"/>
          <w:sz w:val="18"/>
          <w:szCs w:val="18"/>
        </w:rPr>
        <w:t xml:space="preserve"> </w:t>
      </w:r>
    </w:p>
    <w:p w14:paraId="5EE409C1" w14:textId="77777777" w:rsidR="00C70C3B" w:rsidRPr="00472313" w:rsidRDefault="00C70C3B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70C3B" w:rsidRPr="00472313" w14:paraId="769480B5" w14:textId="77777777" w:rsidTr="00281845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CD9A" w14:textId="77777777" w:rsidR="00C70C3B" w:rsidRPr="00472313" w:rsidRDefault="00C70C3B" w:rsidP="00281845">
            <w:pPr>
              <w:jc w:val="center"/>
              <w:rPr>
                <w:rFonts w:ascii="Georgia" w:hAnsi="Georgia"/>
                <w:b/>
                <w:i/>
                <w:iCs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bCs/>
                <w:sz w:val="22"/>
                <w:szCs w:val="22"/>
              </w:rPr>
              <w:br w:type="page"/>
              <w:t xml:space="preserve">ALLEGATO B: </w:t>
            </w:r>
            <w:r w:rsidRPr="00472313">
              <w:rPr>
                <w:rFonts w:ascii="Georgia" w:hAnsi="Georgia"/>
                <w:b/>
                <w:sz w:val="22"/>
                <w:szCs w:val="22"/>
              </w:rPr>
              <w:t>GRIGLIA DI VALUTAZIONE DEI TITOLI PER ESPERTO</w:t>
            </w:r>
          </w:p>
        </w:tc>
      </w:tr>
      <w:tr w:rsidR="00C70C3B" w:rsidRPr="00472313" w14:paraId="1D5526CA" w14:textId="77777777" w:rsidTr="00281845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9D8F" w14:textId="77777777" w:rsidR="00C70C3B" w:rsidRPr="00472313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  <w:u w:val="single"/>
              </w:rPr>
              <w:t>Criteri di ammissione:</w:t>
            </w: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2A1B4FE4" w14:textId="403BC70D" w:rsidR="00C70C3B" w:rsidRPr="00472313" w:rsidRDefault="00C70C3B" w:rsidP="00C70C3B">
            <w:pPr>
              <w:pStyle w:val="Paragrafoelenco"/>
              <w:numPr>
                <w:ilvl w:val="0"/>
                <w:numId w:val="26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essere in possesso dei requisiti di cui all’articolo </w:t>
            </w:r>
            <w:r w:rsidR="00DB1560" w:rsidRPr="00472313">
              <w:rPr>
                <w:rFonts w:ascii="Georgia" w:hAnsi="Georgia"/>
                <w:b/>
                <w:sz w:val="22"/>
                <w:szCs w:val="22"/>
              </w:rPr>
              <w:t>6</w:t>
            </w: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 per il ruolo per cui si presenta domanda</w:t>
            </w:r>
          </w:p>
          <w:p w14:paraId="74D4A89B" w14:textId="458A44DE" w:rsidR="00C70C3B" w:rsidRPr="00472313" w:rsidRDefault="00C70C3B" w:rsidP="00C70C3B">
            <w:pPr>
              <w:pStyle w:val="Paragrafoelenco"/>
              <w:numPr>
                <w:ilvl w:val="0"/>
                <w:numId w:val="26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in aggiunta essere docente in servizio per tutto il periodo dell’incarico</w:t>
            </w:r>
          </w:p>
        </w:tc>
      </w:tr>
      <w:tr w:rsidR="00C70C3B" w:rsidRPr="00472313" w14:paraId="4C61E1C2" w14:textId="77777777" w:rsidTr="0028184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DDD2F" w14:textId="77777777" w:rsidR="00C70C3B" w:rsidRPr="00472313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L' ISTRUZIONE, LA FORMAZIONE</w:t>
            </w:r>
          </w:p>
          <w:p w14:paraId="1CDB510F" w14:textId="77777777" w:rsidR="00C70C3B" w:rsidRPr="00472313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NELLO SPECIFICO DIPARTIMENTO IN CUI SI </w:t>
            </w:r>
          </w:p>
          <w:p w14:paraId="24C15F07" w14:textId="77777777" w:rsidR="00C70C3B" w:rsidRPr="00472313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75A53" w14:textId="77777777" w:rsidR="00C70C3B" w:rsidRPr="00472313" w:rsidRDefault="00C70C3B" w:rsidP="0028184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0E044" w14:textId="77777777" w:rsidR="00C70C3B" w:rsidRPr="00472313" w:rsidRDefault="00C70C3B" w:rsidP="0028184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80CC" w14:textId="77777777" w:rsidR="00C70C3B" w:rsidRPr="00472313" w:rsidRDefault="00C70C3B" w:rsidP="0028184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da compilare a cura della commissione</w:t>
            </w:r>
          </w:p>
        </w:tc>
      </w:tr>
      <w:tr w:rsidR="00C70C3B" w:rsidRPr="00472313" w14:paraId="483B11B0" w14:textId="77777777" w:rsidTr="00281845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EAC89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A1. LAUREA INERENTE AL RUOLO SPECIFICO </w:t>
            </w:r>
            <w:r w:rsidRPr="00472313">
              <w:rPr>
                <w:rFonts w:ascii="Georgia" w:hAnsi="Georgia"/>
                <w:sz w:val="22"/>
                <w:szCs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DF489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  <w:r w:rsidRPr="00472313">
              <w:rPr>
                <w:rFonts w:ascii="Georgia" w:hAnsi="Georgia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B13C4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24AE7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04DC5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4DD8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1DAB8C6A" w14:textId="77777777" w:rsidTr="00281845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26BF3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4090A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BB493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B537B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E549F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47C7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763D0782" w14:textId="77777777" w:rsidTr="0028184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6805E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A2. LAUREA TRIENNALE INERENTE AL RUOLO SPECIFICO</w:t>
            </w:r>
            <w:r w:rsidRPr="00472313">
              <w:rPr>
                <w:rFonts w:ascii="Georgia" w:hAnsi="Georgia"/>
                <w:bCs/>
                <w:sz w:val="22"/>
                <w:szCs w:val="22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8964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E82BE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A7C74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54848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B957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0CEE1E08" w14:textId="77777777" w:rsidTr="0028184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5FC51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A3. DIPLOMA DI ISTRUZIONE SECONDARIA </w:t>
            </w:r>
            <w:r w:rsidRPr="00472313">
              <w:rPr>
                <w:rFonts w:ascii="Georgia" w:hAnsi="Georgia"/>
                <w:bCs/>
                <w:sz w:val="22"/>
                <w:szCs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D6D17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sz w:val="22"/>
                <w:szCs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EF800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D0060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43DC3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4858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5EB2ECAF" w14:textId="77777777" w:rsidTr="0028184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2C604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34844" w14:textId="69533D1E" w:rsidR="00C70C3B" w:rsidRPr="00472313" w:rsidRDefault="007C2F3C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8371E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72848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1658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7AD7E5B0" w14:textId="77777777" w:rsidTr="0028184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068A7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79BB91F3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LE CERTIFICAZIONI OTTENUTE  </w:t>
            </w:r>
          </w:p>
          <w:p w14:paraId="2BDB1BD4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0FC753EF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ab/>
            </w:r>
            <w:r w:rsidRPr="00472313">
              <w:rPr>
                <w:rFonts w:ascii="Georgia" w:hAnsi="Georgia"/>
                <w:b/>
                <w:sz w:val="22"/>
                <w:szCs w:val="22"/>
              </w:rPr>
              <w:tab/>
            </w:r>
            <w:r w:rsidRPr="00472313">
              <w:rPr>
                <w:rFonts w:ascii="Georgia" w:hAnsi="Georgia"/>
                <w:b/>
                <w:sz w:val="22"/>
                <w:szCs w:val="22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BA8FA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E5EA8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12CB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6C0A0E16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37903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B1. COMPETENZE I.C.T. CERTIFICATE ovvero certificazioni riconosciute dal MIUR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64D77" w14:textId="78782AEA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sz w:val="22"/>
                <w:szCs w:val="22"/>
              </w:rPr>
              <w:t xml:space="preserve">Max </w:t>
            </w:r>
            <w:r w:rsidR="00DB1560" w:rsidRPr="00472313">
              <w:rPr>
                <w:rFonts w:ascii="Georgia" w:hAnsi="Georgia"/>
                <w:sz w:val="22"/>
                <w:szCs w:val="22"/>
              </w:rPr>
              <w:t xml:space="preserve">1 </w:t>
            </w:r>
            <w:proofErr w:type="spellStart"/>
            <w:r w:rsidRPr="00472313">
              <w:rPr>
                <w:rFonts w:ascii="Georgia" w:hAnsi="Georgia"/>
                <w:sz w:val="22"/>
                <w:szCs w:val="22"/>
              </w:rPr>
              <w:t>cert</w:t>
            </w:r>
            <w:proofErr w:type="spellEnd"/>
            <w:r w:rsidRPr="00472313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6C537" w14:textId="41551166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5 punti </w:t>
            </w:r>
            <w:r w:rsidR="00DB1560" w:rsidRPr="00472313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32B0B47A" w14:textId="77895104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872D4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05EF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7047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5C95DE72" w14:textId="77777777" w:rsidTr="00281845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B47F8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994D72E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LE ESPERIENZE</w:t>
            </w:r>
          </w:p>
          <w:p w14:paraId="2E0FAA46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2A03F980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77492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FF368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CC0C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56A591A3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39F71" w14:textId="24BFF16E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C1. Esperienze di esperto in tematiche inerenti all’argomento della selezione</w:t>
            </w:r>
            <w:r w:rsidR="007C2F3C" w:rsidRPr="00472313">
              <w:rPr>
                <w:rFonts w:ascii="Georgia" w:hAnsi="Georgia"/>
                <w:b/>
                <w:sz w:val="22"/>
                <w:szCs w:val="22"/>
              </w:rPr>
              <w:t xml:space="preserve"> e all’area </w:t>
            </w:r>
            <w:r w:rsidR="007C2F3C" w:rsidRPr="00472313">
              <w:rPr>
                <w:rFonts w:ascii="Georgia" w:hAnsi="Georgia"/>
                <w:b/>
                <w:sz w:val="22"/>
                <w:szCs w:val="22"/>
              </w:rPr>
              <w:lastRenderedPageBreak/>
              <w:t>tematica indicata nell’Allegato A</w:t>
            </w: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 presso scuole statali rivolte a studenti in progetti PNRR, PON o FSE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89EB2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472313">
              <w:rPr>
                <w:rFonts w:ascii="Georgia" w:hAnsi="Georgia"/>
                <w:sz w:val="22"/>
                <w:szCs w:val="22"/>
              </w:rPr>
              <w:lastRenderedPageBreak/>
              <w:t>Max 10 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CFB30" w14:textId="2DAD788A" w:rsidR="00C70C3B" w:rsidRPr="00472313" w:rsidRDefault="007C2F3C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5</w:t>
            </w:r>
            <w:r w:rsidR="00C70C3B" w:rsidRPr="00472313">
              <w:rPr>
                <w:rFonts w:ascii="Georgia" w:hAnsi="Georgia"/>
                <w:b/>
                <w:sz w:val="22"/>
                <w:szCs w:val="22"/>
              </w:rPr>
              <w:t xml:space="preserve"> punti cad.</w:t>
            </w:r>
          </w:p>
          <w:p w14:paraId="627D492F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7B6D8DE0" w14:textId="3DE67A1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  <w:highlight w:val="yellow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lastRenderedPageBreak/>
              <w:t xml:space="preserve">Max. </w:t>
            </w:r>
            <w:r w:rsidR="007C2F3C" w:rsidRPr="00472313">
              <w:rPr>
                <w:rFonts w:ascii="Georgia" w:hAnsi="Georgia"/>
                <w:b/>
                <w:sz w:val="22"/>
                <w:szCs w:val="22"/>
              </w:rPr>
              <w:t>50</w:t>
            </w: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8C99B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B0344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3E3E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7FE3792B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0EE23" w14:textId="09D0F7CA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C2. </w:t>
            </w:r>
            <w:r w:rsidR="007C2F3C" w:rsidRPr="00472313">
              <w:rPr>
                <w:rFonts w:ascii="Georgia" w:hAnsi="Georgia"/>
                <w:b/>
                <w:sz w:val="22"/>
                <w:szCs w:val="22"/>
              </w:rPr>
              <w:t xml:space="preserve">Esperienza di Funzione strumentale </w:t>
            </w:r>
            <w:r w:rsidR="00832E13">
              <w:rPr>
                <w:rFonts w:ascii="Georgia" w:hAnsi="Georgia"/>
                <w:b/>
                <w:sz w:val="22"/>
                <w:szCs w:val="22"/>
              </w:rPr>
              <w:t xml:space="preserve">di </w:t>
            </w:r>
            <w:r w:rsidR="007C2F3C" w:rsidRPr="00472313">
              <w:rPr>
                <w:rFonts w:ascii="Georgia" w:hAnsi="Georgia"/>
                <w:b/>
                <w:sz w:val="22"/>
                <w:szCs w:val="22"/>
              </w:rPr>
              <w:t>Orientamento scolastico o Tutor</w:t>
            </w:r>
            <w:r w:rsidR="00832E13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gramStart"/>
            <w:r w:rsidR="00832E13">
              <w:rPr>
                <w:rFonts w:ascii="Georgia" w:hAnsi="Georgia"/>
                <w:b/>
                <w:sz w:val="22"/>
                <w:szCs w:val="22"/>
              </w:rPr>
              <w:t xml:space="preserve">didattico </w:t>
            </w:r>
            <w:r w:rsidR="007C2F3C" w:rsidRPr="00472313">
              <w:rPr>
                <w:rFonts w:ascii="Georgia" w:hAnsi="Georgia"/>
                <w:b/>
                <w:sz w:val="22"/>
                <w:szCs w:val="22"/>
              </w:rPr>
              <w:t xml:space="preserve"> o</w:t>
            </w:r>
            <w:proofErr w:type="gramEnd"/>
            <w:r w:rsidR="007C2F3C" w:rsidRPr="00472313">
              <w:rPr>
                <w:rFonts w:ascii="Georgia" w:hAnsi="Georgia"/>
                <w:b/>
                <w:sz w:val="22"/>
                <w:szCs w:val="22"/>
              </w:rPr>
              <w:t xml:space="preserve"> Orientatore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C78F9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472313">
              <w:rPr>
                <w:rFonts w:ascii="Georgia" w:hAnsi="Georgia"/>
                <w:sz w:val="22"/>
                <w:szCs w:val="22"/>
              </w:rPr>
              <w:t xml:space="preserve">Max 5 </w:t>
            </w:r>
          </w:p>
          <w:p w14:paraId="7AC9D480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472313">
              <w:rPr>
                <w:rFonts w:ascii="Georgia" w:hAnsi="Georgia"/>
                <w:sz w:val="22"/>
                <w:szCs w:val="22"/>
              </w:rPr>
              <w:t>pubblicazioni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A3002" w14:textId="6ED0B0A5" w:rsidR="00C70C3B" w:rsidRPr="00472313" w:rsidRDefault="007C2F3C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2</w:t>
            </w:r>
            <w:r w:rsidR="00C70C3B" w:rsidRPr="00472313">
              <w:rPr>
                <w:rFonts w:ascii="Georgia" w:hAnsi="Georgia"/>
                <w:b/>
                <w:sz w:val="22"/>
                <w:szCs w:val="22"/>
              </w:rPr>
              <w:t xml:space="preserve"> punti cad.</w:t>
            </w:r>
          </w:p>
          <w:p w14:paraId="524079CB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E8D3C03" w14:textId="1C1BC1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Max. </w:t>
            </w:r>
            <w:r w:rsidR="007C2F3C" w:rsidRPr="00472313">
              <w:rPr>
                <w:rFonts w:ascii="Georgia" w:hAnsi="Georgia"/>
                <w:b/>
                <w:sz w:val="22"/>
                <w:szCs w:val="22"/>
              </w:rPr>
              <w:t>10</w:t>
            </w:r>
            <w:r w:rsidRPr="00472313">
              <w:rPr>
                <w:rFonts w:ascii="Georgia" w:hAnsi="Georgia"/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3FBB5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C2692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8463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610CF580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C5118" w14:textId="0A72BE8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C3. Frequenza di corsi di formazione seguiti come discente (min. 12 ore con rilascio di attestato) su piattaforma Scuola futura o SOFIA</w:t>
            </w:r>
            <w:r w:rsidR="00F309E4" w:rsidRPr="00472313">
              <w:rPr>
                <w:rFonts w:ascii="Georgia" w:hAnsi="Georgia"/>
                <w:b/>
                <w:sz w:val="22"/>
                <w:szCs w:val="22"/>
              </w:rPr>
              <w:t xml:space="preserve"> inerenti a metodologie didattiche STEM o di orientamento scolastico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FE3E7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472313">
              <w:rPr>
                <w:rFonts w:ascii="Georgia" w:hAnsi="Georgia"/>
                <w:sz w:val="22"/>
                <w:szCs w:val="22"/>
              </w:rPr>
              <w:t>Max 5</w:t>
            </w:r>
          </w:p>
          <w:p w14:paraId="03C6FB20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472313">
              <w:rPr>
                <w:rFonts w:ascii="Georgia" w:hAnsi="Georgia"/>
                <w:sz w:val="22"/>
                <w:szCs w:val="22"/>
              </w:rPr>
              <w:t xml:space="preserve">Corsi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CA4D0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1 punti cad.</w:t>
            </w:r>
          </w:p>
          <w:p w14:paraId="2B6B7D28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55AD26D8" w14:textId="77777777" w:rsidR="00C70C3B" w:rsidRPr="00472313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Max. 5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818F6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2962C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D2C1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472313" w14:paraId="6F2365A6" w14:textId="77777777" w:rsidTr="00281845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A33EE" w14:textId="77777777" w:rsidR="00C70C3B" w:rsidRPr="00472313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472313">
              <w:rPr>
                <w:rFonts w:ascii="Georgia" w:hAnsi="Georgia"/>
                <w:b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72692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FAB92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D5B0" w14:textId="77777777" w:rsidR="00C70C3B" w:rsidRPr="00472313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BFF91A9" w14:textId="77777777" w:rsidR="00C70C3B" w:rsidRPr="00472313" w:rsidRDefault="00C70C3B" w:rsidP="00C70C3B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5683C541" w14:textId="77777777" w:rsidR="00C70C3B" w:rsidRPr="00472313" w:rsidRDefault="00C70C3B" w:rsidP="00C70C3B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183325AF" w14:textId="77777777" w:rsidR="00C70C3B" w:rsidRPr="00472313" w:rsidRDefault="00C70C3B" w:rsidP="00C70C3B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  <w:r w:rsidRPr="00472313">
        <w:rPr>
          <w:rFonts w:ascii="Georgia" w:eastAsiaTheme="minorEastAsia" w:hAnsi="Georgia" w:cs="Arial"/>
          <w:sz w:val="24"/>
          <w:szCs w:val="24"/>
        </w:rPr>
        <w:t>Firma Candidato:</w:t>
      </w:r>
    </w:p>
    <w:p w14:paraId="5E174CC6" w14:textId="77777777" w:rsidR="00703338" w:rsidRPr="00472313" w:rsidRDefault="00703338" w:rsidP="00703338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590697A1" w14:textId="77777777" w:rsidR="00936FFB" w:rsidRPr="00472313" w:rsidRDefault="00936FFB" w:rsidP="00703338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61010C8C" w14:textId="77777777" w:rsidR="00936FFB" w:rsidRPr="00472313" w:rsidRDefault="00936FFB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3EE92631" w14:textId="77777777" w:rsidR="00703338" w:rsidRPr="00472313" w:rsidRDefault="00703338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116AEC9C" w14:textId="77777777" w:rsidR="00703338" w:rsidRPr="00472313" w:rsidRDefault="00703338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7ABEA6C9" w14:textId="77777777" w:rsidR="0089586C" w:rsidRPr="00472313" w:rsidRDefault="0089586C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14A89861" w14:textId="77777777" w:rsidR="00C70C3B" w:rsidRPr="00472313" w:rsidRDefault="00C70C3B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598BAEC2" w14:textId="77777777" w:rsidR="00C70C3B" w:rsidRPr="00472313" w:rsidRDefault="00C70C3B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71D0D6DB" w14:textId="77777777" w:rsidR="00C70C3B" w:rsidRPr="00472313" w:rsidRDefault="00C70C3B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79896317" w14:textId="77777777" w:rsidR="00C70C3B" w:rsidRPr="00472313" w:rsidRDefault="00C70C3B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151AD172" w14:textId="77777777" w:rsidR="00C70C3B" w:rsidRPr="00472313" w:rsidRDefault="00C70C3B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0ACF130E" w14:textId="77777777" w:rsidR="00237B5C" w:rsidRPr="00472313" w:rsidRDefault="00237B5C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2D0E257C" w14:textId="77777777" w:rsidR="00237B5C" w:rsidRPr="00472313" w:rsidRDefault="00237B5C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</w:p>
    <w:p w14:paraId="2FFD0721" w14:textId="77777777" w:rsidR="00C70C3B" w:rsidRPr="00472313" w:rsidRDefault="00C70C3B" w:rsidP="00703338">
      <w:pPr>
        <w:autoSpaceDE w:val="0"/>
        <w:spacing w:after="200"/>
        <w:mirrorIndents/>
        <w:rPr>
          <w:rFonts w:ascii="Georgia" w:eastAsiaTheme="minorEastAsia" w:hAnsi="Georgia" w:cs="Arial"/>
          <w:sz w:val="18"/>
          <w:szCs w:val="18"/>
        </w:rPr>
      </w:pPr>
      <w:bookmarkStart w:id="0" w:name="_GoBack"/>
      <w:bookmarkEnd w:id="0"/>
    </w:p>
    <w:sectPr w:rsidR="00C70C3B" w:rsidRPr="00472313" w:rsidSect="0066193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9049" w14:textId="77777777" w:rsidR="00A90F7A" w:rsidRDefault="00A90F7A">
      <w:r>
        <w:separator/>
      </w:r>
    </w:p>
  </w:endnote>
  <w:endnote w:type="continuationSeparator" w:id="0">
    <w:p w14:paraId="28B53580" w14:textId="77777777" w:rsidR="00A90F7A" w:rsidRDefault="00A9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BCABD" w14:textId="77777777" w:rsidR="00A90F7A" w:rsidRDefault="00A90F7A">
      <w:r>
        <w:separator/>
      </w:r>
    </w:p>
  </w:footnote>
  <w:footnote w:type="continuationSeparator" w:id="0">
    <w:p w14:paraId="52502432" w14:textId="77777777" w:rsidR="00A90F7A" w:rsidRDefault="00A9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74E6" w14:textId="7549D467" w:rsidR="00523D56" w:rsidRDefault="00523D56">
    <w:pPr>
      <w:pStyle w:val="Intestazione"/>
    </w:pPr>
    <w:r>
      <w:rPr>
        <w:noProof/>
      </w:rPr>
      <w:drawing>
        <wp:inline distT="0" distB="0" distL="0" distR="0" wp14:anchorId="2C667C8A" wp14:editId="72C47D31">
          <wp:extent cx="6120765" cy="1164590"/>
          <wp:effectExtent l="0" t="0" r="0" b="0"/>
          <wp:docPr id="4252457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67FF9"/>
    <w:multiLevelType w:val="hybridMultilevel"/>
    <w:tmpl w:val="1EB44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4A68DF"/>
    <w:multiLevelType w:val="hybridMultilevel"/>
    <w:tmpl w:val="1EB44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821BC"/>
    <w:multiLevelType w:val="hybridMultilevel"/>
    <w:tmpl w:val="30AEFEE8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23C87"/>
    <w:multiLevelType w:val="hybridMultilevel"/>
    <w:tmpl w:val="AEA20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B10CC2"/>
    <w:multiLevelType w:val="hybridMultilevel"/>
    <w:tmpl w:val="03926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C01A0"/>
    <w:multiLevelType w:val="hybridMultilevel"/>
    <w:tmpl w:val="1EB44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32"/>
  </w:num>
  <w:num w:numId="9">
    <w:abstractNumId w:val="15"/>
  </w:num>
  <w:num w:numId="10">
    <w:abstractNumId w:val="42"/>
  </w:num>
  <w:num w:numId="11">
    <w:abstractNumId w:val="28"/>
  </w:num>
  <w:num w:numId="12">
    <w:abstractNumId w:val="7"/>
  </w:num>
  <w:num w:numId="13">
    <w:abstractNumId w:val="8"/>
  </w:num>
  <w:num w:numId="14">
    <w:abstractNumId w:val="5"/>
  </w:num>
  <w:num w:numId="15">
    <w:abstractNumId w:val="21"/>
  </w:num>
  <w:num w:numId="16">
    <w:abstractNumId w:val="40"/>
  </w:num>
  <w:num w:numId="17">
    <w:abstractNumId w:val="9"/>
  </w:num>
  <w:num w:numId="18">
    <w:abstractNumId w:val="31"/>
  </w:num>
  <w:num w:numId="19">
    <w:abstractNumId w:val="3"/>
  </w:num>
  <w:num w:numId="20">
    <w:abstractNumId w:val="4"/>
  </w:num>
  <w:num w:numId="21">
    <w:abstractNumId w:val="17"/>
  </w:num>
  <w:num w:numId="22">
    <w:abstractNumId w:val="19"/>
  </w:num>
  <w:num w:numId="23">
    <w:abstractNumId w:val="22"/>
  </w:num>
  <w:num w:numId="24">
    <w:abstractNumId w:val="35"/>
  </w:num>
  <w:num w:numId="25">
    <w:abstractNumId w:val="12"/>
  </w:num>
  <w:num w:numId="26">
    <w:abstractNumId w:val="36"/>
  </w:num>
  <w:num w:numId="27">
    <w:abstractNumId w:val="23"/>
  </w:num>
  <w:num w:numId="28">
    <w:abstractNumId w:val="34"/>
  </w:num>
  <w:num w:numId="29">
    <w:abstractNumId w:val="37"/>
  </w:num>
  <w:num w:numId="30">
    <w:abstractNumId w:val="3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41"/>
  </w:num>
  <w:num w:numId="34">
    <w:abstractNumId w:val="38"/>
  </w:num>
  <w:num w:numId="35">
    <w:abstractNumId w:val="27"/>
  </w:num>
  <w:num w:numId="36">
    <w:abstractNumId w:val="26"/>
  </w:num>
  <w:num w:numId="37">
    <w:abstractNumId w:val="18"/>
  </w:num>
  <w:num w:numId="38">
    <w:abstractNumId w:val="20"/>
  </w:num>
  <w:num w:numId="39">
    <w:abstractNumId w:val="10"/>
  </w:num>
  <w:num w:numId="40">
    <w:abstractNumId w:val="14"/>
  </w:num>
  <w:num w:numId="41">
    <w:abstractNumId w:val="25"/>
  </w:num>
  <w:num w:numId="42">
    <w:abstractNumId w:val="29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BFF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96C50"/>
    <w:rsid w:val="000A19BA"/>
    <w:rsid w:val="000A2C09"/>
    <w:rsid w:val="000A367B"/>
    <w:rsid w:val="000A7270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D5EF1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6EF"/>
    <w:rsid w:val="00101744"/>
    <w:rsid w:val="00104AE6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77E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FA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7B5C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23D0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0E8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743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3EE"/>
    <w:rsid w:val="00462440"/>
    <w:rsid w:val="004652D3"/>
    <w:rsid w:val="004657B2"/>
    <w:rsid w:val="004722C2"/>
    <w:rsid w:val="00472313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DF3"/>
    <w:rsid w:val="00503E82"/>
    <w:rsid w:val="00504B83"/>
    <w:rsid w:val="00505644"/>
    <w:rsid w:val="005057E0"/>
    <w:rsid w:val="005104C0"/>
    <w:rsid w:val="0051112D"/>
    <w:rsid w:val="00511A28"/>
    <w:rsid w:val="00520DBD"/>
    <w:rsid w:val="00520F00"/>
    <w:rsid w:val="00523D56"/>
    <w:rsid w:val="00525018"/>
    <w:rsid w:val="00526196"/>
    <w:rsid w:val="005263CD"/>
    <w:rsid w:val="0052773A"/>
    <w:rsid w:val="00527AAD"/>
    <w:rsid w:val="00535EF8"/>
    <w:rsid w:val="00537284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B71AC"/>
    <w:rsid w:val="005C6E6C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1935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3E2B"/>
    <w:rsid w:val="006A5CE3"/>
    <w:rsid w:val="006A73FD"/>
    <w:rsid w:val="006B0653"/>
    <w:rsid w:val="006B162F"/>
    <w:rsid w:val="006B2F2A"/>
    <w:rsid w:val="006B70BE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D5D60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467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8373D"/>
    <w:rsid w:val="0079013C"/>
    <w:rsid w:val="007927F5"/>
    <w:rsid w:val="0079402C"/>
    <w:rsid w:val="00796D2C"/>
    <w:rsid w:val="007A3EDB"/>
    <w:rsid w:val="007B4259"/>
    <w:rsid w:val="007B4C06"/>
    <w:rsid w:val="007B59D8"/>
    <w:rsid w:val="007B6F7B"/>
    <w:rsid w:val="007C09AC"/>
    <w:rsid w:val="007C2F3C"/>
    <w:rsid w:val="007C4C5B"/>
    <w:rsid w:val="007D3843"/>
    <w:rsid w:val="007D74F4"/>
    <w:rsid w:val="007D7C11"/>
    <w:rsid w:val="007E040F"/>
    <w:rsid w:val="007E0636"/>
    <w:rsid w:val="007E2243"/>
    <w:rsid w:val="007E2352"/>
    <w:rsid w:val="007E6F99"/>
    <w:rsid w:val="007F17F0"/>
    <w:rsid w:val="007F24B6"/>
    <w:rsid w:val="007F5DF0"/>
    <w:rsid w:val="007F6DF6"/>
    <w:rsid w:val="00801BA6"/>
    <w:rsid w:val="008022B1"/>
    <w:rsid w:val="008041A6"/>
    <w:rsid w:val="00811416"/>
    <w:rsid w:val="00815D29"/>
    <w:rsid w:val="00817035"/>
    <w:rsid w:val="00821BBE"/>
    <w:rsid w:val="0082652D"/>
    <w:rsid w:val="008303A6"/>
    <w:rsid w:val="00831FA2"/>
    <w:rsid w:val="00832733"/>
    <w:rsid w:val="00832E13"/>
    <w:rsid w:val="0083680A"/>
    <w:rsid w:val="00842499"/>
    <w:rsid w:val="00842E3A"/>
    <w:rsid w:val="0084446F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397C"/>
    <w:rsid w:val="008E0DE5"/>
    <w:rsid w:val="008E180A"/>
    <w:rsid w:val="008E7578"/>
    <w:rsid w:val="008F0CB6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0BC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4404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45A3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7BB"/>
    <w:rsid w:val="00A76733"/>
    <w:rsid w:val="00A82D2A"/>
    <w:rsid w:val="00A90F34"/>
    <w:rsid w:val="00A90F7A"/>
    <w:rsid w:val="00A91C14"/>
    <w:rsid w:val="00A9408D"/>
    <w:rsid w:val="00A94E66"/>
    <w:rsid w:val="00AA3F35"/>
    <w:rsid w:val="00AA6CCD"/>
    <w:rsid w:val="00AB2FC6"/>
    <w:rsid w:val="00AB3F38"/>
    <w:rsid w:val="00AB76C8"/>
    <w:rsid w:val="00AC107F"/>
    <w:rsid w:val="00AC21A5"/>
    <w:rsid w:val="00AC62CF"/>
    <w:rsid w:val="00AD07E7"/>
    <w:rsid w:val="00AD28CB"/>
    <w:rsid w:val="00AD540E"/>
    <w:rsid w:val="00AD7F0E"/>
    <w:rsid w:val="00AE366E"/>
    <w:rsid w:val="00AE6A54"/>
    <w:rsid w:val="00AF52DE"/>
    <w:rsid w:val="00B00B0E"/>
    <w:rsid w:val="00B00E23"/>
    <w:rsid w:val="00B037E8"/>
    <w:rsid w:val="00B03CC7"/>
    <w:rsid w:val="00B03CC9"/>
    <w:rsid w:val="00B05C1A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D0F"/>
    <w:rsid w:val="00B53156"/>
    <w:rsid w:val="00B6152A"/>
    <w:rsid w:val="00B65801"/>
    <w:rsid w:val="00B671DC"/>
    <w:rsid w:val="00B7759B"/>
    <w:rsid w:val="00B833F2"/>
    <w:rsid w:val="00B87A3D"/>
    <w:rsid w:val="00B90CAE"/>
    <w:rsid w:val="00B92B95"/>
    <w:rsid w:val="00B9706B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07DD"/>
    <w:rsid w:val="00C5300F"/>
    <w:rsid w:val="00C53E2D"/>
    <w:rsid w:val="00C55105"/>
    <w:rsid w:val="00C55600"/>
    <w:rsid w:val="00C56550"/>
    <w:rsid w:val="00C572D7"/>
    <w:rsid w:val="00C61D88"/>
    <w:rsid w:val="00C662F7"/>
    <w:rsid w:val="00C67F4B"/>
    <w:rsid w:val="00C70273"/>
    <w:rsid w:val="00C70C3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5DBF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5281"/>
    <w:rsid w:val="00D3615C"/>
    <w:rsid w:val="00D40584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1D6B"/>
    <w:rsid w:val="00D920A3"/>
    <w:rsid w:val="00D94D0B"/>
    <w:rsid w:val="00D96C60"/>
    <w:rsid w:val="00D9743E"/>
    <w:rsid w:val="00D977C5"/>
    <w:rsid w:val="00DA7448"/>
    <w:rsid w:val="00DA7978"/>
    <w:rsid w:val="00DA7EDD"/>
    <w:rsid w:val="00DB1560"/>
    <w:rsid w:val="00DB215F"/>
    <w:rsid w:val="00DB71F1"/>
    <w:rsid w:val="00DC04A3"/>
    <w:rsid w:val="00DC08C8"/>
    <w:rsid w:val="00DC09F0"/>
    <w:rsid w:val="00DC1C91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0777"/>
    <w:rsid w:val="00E34D43"/>
    <w:rsid w:val="00E37236"/>
    <w:rsid w:val="00E42158"/>
    <w:rsid w:val="00E4244A"/>
    <w:rsid w:val="00E44CE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1B67"/>
    <w:rsid w:val="00EB2A39"/>
    <w:rsid w:val="00EB36C9"/>
    <w:rsid w:val="00EB6950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09E4"/>
    <w:rsid w:val="00F35E5A"/>
    <w:rsid w:val="00F36451"/>
    <w:rsid w:val="00F37F90"/>
    <w:rsid w:val="00F4020B"/>
    <w:rsid w:val="00F423A4"/>
    <w:rsid w:val="00F43473"/>
    <w:rsid w:val="00F4348F"/>
    <w:rsid w:val="00F4475D"/>
    <w:rsid w:val="00F460BD"/>
    <w:rsid w:val="00F503FD"/>
    <w:rsid w:val="00F52F0D"/>
    <w:rsid w:val="00F52FF5"/>
    <w:rsid w:val="00F53B70"/>
    <w:rsid w:val="00F55BE0"/>
    <w:rsid w:val="00F645F8"/>
    <w:rsid w:val="00F65FCC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37B5C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52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E834-9067-46D6-9044-CFBF3491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2025-01-23T16:51:00Z</cp:lastPrinted>
  <dcterms:created xsi:type="dcterms:W3CDTF">2025-01-29T11:33:00Z</dcterms:created>
  <dcterms:modified xsi:type="dcterms:W3CDTF">2025-01-29T11:33:00Z</dcterms:modified>
</cp:coreProperties>
</file>