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3F4C1ADD"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3BFF91A9" w14:textId="34334F1F" w:rsidR="00C70C3B" w:rsidRPr="00C70C3B" w:rsidRDefault="0074655A" w:rsidP="00D910CE">
      <w:pPr>
        <w:widowControl w:val="0"/>
        <w:tabs>
          <w:tab w:val="left" w:pos="1733"/>
        </w:tabs>
        <w:autoSpaceDE w:val="0"/>
        <w:autoSpaceDN w:val="0"/>
        <w:ind w:right="284"/>
        <w:rPr>
          <w:rFonts w:ascii="Georgia" w:eastAsiaTheme="minorEastAsia" w:hAnsi="Georgia" w:cs="Arial"/>
          <w:sz w:val="24"/>
          <w:szCs w:val="24"/>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p>
    <w:p w14:paraId="6E809688" w14:textId="7212CBCA" w:rsidR="00EE7CBC" w:rsidRPr="00F1096D" w:rsidRDefault="00EE7CBC" w:rsidP="00EE7CBC">
      <w:pPr>
        <w:autoSpaceDE w:val="0"/>
        <w:autoSpaceDN w:val="0"/>
        <w:adjustRightInd w:val="0"/>
        <w:jc w:val="both"/>
        <w:rPr>
          <w:rFonts w:ascii="Corbel" w:hAnsi="Corbel" w:cs="Corbel"/>
          <w:color w:val="000000"/>
          <w:sz w:val="16"/>
          <w:szCs w:val="16"/>
        </w:rPr>
      </w:pP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370105BE"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w:t>
      </w:r>
      <w:bookmarkStart w:id="0" w:name="_GoBack"/>
      <w:r w:rsidRPr="00F1096D">
        <w:rPr>
          <w:rFonts w:ascii="Calibri" w:eastAsia="Calibri" w:hAnsi="Calibri" w:cs="Calibri"/>
          <w:b/>
          <w:i/>
          <w:iCs/>
          <w:sz w:val="24"/>
          <w:szCs w:val="24"/>
          <w:lang w:eastAsia="en-US"/>
        </w:rPr>
        <w:t xml:space="preserve">DICHIARAZIONE DI INSUSSISTENZA CAUSE OSTATIVE PER IL RUOLO DI </w:t>
      </w:r>
      <w:r w:rsidR="006C10F5">
        <w:rPr>
          <w:rFonts w:ascii="Calibri" w:eastAsia="Calibri" w:hAnsi="Calibri" w:cs="Calibri"/>
          <w:b/>
          <w:i/>
          <w:iCs/>
          <w:sz w:val="24"/>
          <w:szCs w:val="24"/>
          <w:lang w:eastAsia="en-US"/>
        </w:rPr>
        <w:t xml:space="preserve">ESPERO </w:t>
      </w:r>
    </w:p>
    <w:bookmarkEnd w:id="0"/>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661935">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85C5" w14:textId="77777777" w:rsidR="009D4404" w:rsidRDefault="009D4404">
      <w:r>
        <w:separator/>
      </w:r>
    </w:p>
  </w:endnote>
  <w:endnote w:type="continuationSeparator" w:id="0">
    <w:p w14:paraId="47F31D84" w14:textId="77777777" w:rsidR="009D4404" w:rsidRDefault="009D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221F6" w14:textId="77777777" w:rsidR="009D4404" w:rsidRDefault="009D4404">
      <w:r>
        <w:separator/>
      </w:r>
    </w:p>
  </w:footnote>
  <w:footnote w:type="continuationSeparator" w:id="0">
    <w:p w14:paraId="714B8668" w14:textId="77777777" w:rsidR="009D4404" w:rsidRDefault="009D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74E6" w14:textId="7549D467" w:rsidR="00523D56" w:rsidRDefault="00523D56">
    <w:pPr>
      <w:pStyle w:val="Intestazione"/>
    </w:pPr>
    <w:r>
      <w:rPr>
        <w:noProof/>
      </w:rPr>
      <w:drawing>
        <wp:inline distT="0" distB="0" distL="0" distR="0" wp14:anchorId="2C667C8A" wp14:editId="72C47D31">
          <wp:extent cx="6120765" cy="1164590"/>
          <wp:effectExtent l="0" t="0" r="0" b="0"/>
          <wp:docPr id="4252457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567FF9"/>
    <w:multiLevelType w:val="hybridMultilevel"/>
    <w:tmpl w:val="1EB44E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D821BC"/>
    <w:multiLevelType w:val="hybridMultilevel"/>
    <w:tmpl w:val="30AEFEE8"/>
    <w:lvl w:ilvl="0" w:tplc="0410000F">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F23C87"/>
    <w:multiLevelType w:val="hybridMultilevel"/>
    <w:tmpl w:val="AEA206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3B10CC2"/>
    <w:multiLevelType w:val="hybridMultilevel"/>
    <w:tmpl w:val="039265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3C01A0"/>
    <w:multiLevelType w:val="hybridMultilevel"/>
    <w:tmpl w:val="1EB44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8"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1"/>
  </w:num>
  <w:num w:numId="8">
    <w:abstractNumId w:val="31"/>
  </w:num>
  <w:num w:numId="9">
    <w:abstractNumId w:val="14"/>
  </w:num>
  <w:num w:numId="10">
    <w:abstractNumId w:val="41"/>
  </w:num>
  <w:num w:numId="11">
    <w:abstractNumId w:val="27"/>
  </w:num>
  <w:num w:numId="12">
    <w:abstractNumId w:val="7"/>
  </w:num>
  <w:num w:numId="13">
    <w:abstractNumId w:val="8"/>
  </w:num>
  <w:num w:numId="14">
    <w:abstractNumId w:val="5"/>
  </w:num>
  <w:num w:numId="15">
    <w:abstractNumId w:val="20"/>
  </w:num>
  <w:num w:numId="16">
    <w:abstractNumId w:val="39"/>
  </w:num>
  <w:num w:numId="17">
    <w:abstractNumId w:val="9"/>
  </w:num>
  <w:num w:numId="18">
    <w:abstractNumId w:val="30"/>
  </w:num>
  <w:num w:numId="19">
    <w:abstractNumId w:val="3"/>
  </w:num>
  <w:num w:numId="20">
    <w:abstractNumId w:val="4"/>
  </w:num>
  <w:num w:numId="21">
    <w:abstractNumId w:val="16"/>
  </w:num>
  <w:num w:numId="22">
    <w:abstractNumId w:val="18"/>
  </w:num>
  <w:num w:numId="23">
    <w:abstractNumId w:val="21"/>
  </w:num>
  <w:num w:numId="24">
    <w:abstractNumId w:val="34"/>
  </w:num>
  <w:num w:numId="25">
    <w:abstractNumId w:val="12"/>
  </w:num>
  <w:num w:numId="26">
    <w:abstractNumId w:val="35"/>
  </w:num>
  <w:num w:numId="27">
    <w:abstractNumId w:val="22"/>
  </w:num>
  <w:num w:numId="28">
    <w:abstractNumId w:val="33"/>
  </w:num>
  <w:num w:numId="29">
    <w:abstractNumId w:val="36"/>
  </w:num>
  <w:num w:numId="30">
    <w:abstractNumId w:val="3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40"/>
  </w:num>
  <w:num w:numId="34">
    <w:abstractNumId w:val="37"/>
  </w:num>
  <w:num w:numId="35">
    <w:abstractNumId w:val="26"/>
  </w:num>
  <w:num w:numId="36">
    <w:abstractNumId w:val="25"/>
  </w:num>
  <w:num w:numId="37">
    <w:abstractNumId w:val="17"/>
  </w:num>
  <w:num w:numId="38">
    <w:abstractNumId w:val="19"/>
  </w:num>
  <w:num w:numId="39">
    <w:abstractNumId w:val="10"/>
  </w:num>
  <w:num w:numId="40">
    <w:abstractNumId w:val="13"/>
  </w:num>
  <w:num w:numId="41">
    <w:abstractNumId w:val="24"/>
  </w:num>
  <w:num w:numId="42">
    <w:abstractNumId w:val="2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4BFF"/>
    <w:rsid w:val="000564C9"/>
    <w:rsid w:val="00056833"/>
    <w:rsid w:val="00062E4A"/>
    <w:rsid w:val="000670A5"/>
    <w:rsid w:val="0007048C"/>
    <w:rsid w:val="000707BB"/>
    <w:rsid w:val="00072224"/>
    <w:rsid w:val="000736AB"/>
    <w:rsid w:val="00074CDD"/>
    <w:rsid w:val="00075B46"/>
    <w:rsid w:val="0007706B"/>
    <w:rsid w:val="0008242F"/>
    <w:rsid w:val="00087094"/>
    <w:rsid w:val="00093B8A"/>
    <w:rsid w:val="00095FAC"/>
    <w:rsid w:val="000A19BA"/>
    <w:rsid w:val="000A2C09"/>
    <w:rsid w:val="000A7270"/>
    <w:rsid w:val="000A74CB"/>
    <w:rsid w:val="000B0C7A"/>
    <w:rsid w:val="000B12C5"/>
    <w:rsid w:val="000B480F"/>
    <w:rsid w:val="000B6C44"/>
    <w:rsid w:val="000B7E48"/>
    <w:rsid w:val="000C0039"/>
    <w:rsid w:val="000C11ED"/>
    <w:rsid w:val="000C7368"/>
    <w:rsid w:val="000D1AFB"/>
    <w:rsid w:val="000D5BE5"/>
    <w:rsid w:val="000D5EF1"/>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AE6"/>
    <w:rsid w:val="00104CEA"/>
    <w:rsid w:val="00112288"/>
    <w:rsid w:val="00112BBD"/>
    <w:rsid w:val="00114DF5"/>
    <w:rsid w:val="00121CEA"/>
    <w:rsid w:val="0012335E"/>
    <w:rsid w:val="00123BC3"/>
    <w:rsid w:val="001260DF"/>
    <w:rsid w:val="00131078"/>
    <w:rsid w:val="00132AB2"/>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A23"/>
    <w:rsid w:val="001A23E7"/>
    <w:rsid w:val="001A5909"/>
    <w:rsid w:val="001A6378"/>
    <w:rsid w:val="001B1257"/>
    <w:rsid w:val="001B1415"/>
    <w:rsid w:val="001B484F"/>
    <w:rsid w:val="001B4DE5"/>
    <w:rsid w:val="001B7378"/>
    <w:rsid w:val="001C0302"/>
    <w:rsid w:val="001C6C49"/>
    <w:rsid w:val="001D4B64"/>
    <w:rsid w:val="001D6B50"/>
    <w:rsid w:val="001E4529"/>
    <w:rsid w:val="001E52E4"/>
    <w:rsid w:val="001F16A2"/>
    <w:rsid w:val="001F207B"/>
    <w:rsid w:val="001F6C2D"/>
    <w:rsid w:val="00204FA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23D0"/>
    <w:rsid w:val="002B3171"/>
    <w:rsid w:val="002B684C"/>
    <w:rsid w:val="002C1C92"/>
    <w:rsid w:val="002C1E86"/>
    <w:rsid w:val="002D115B"/>
    <w:rsid w:val="002D32F8"/>
    <w:rsid w:val="002D3EC6"/>
    <w:rsid w:val="002D472B"/>
    <w:rsid w:val="002D473A"/>
    <w:rsid w:val="002D5052"/>
    <w:rsid w:val="002D786D"/>
    <w:rsid w:val="002E0E8D"/>
    <w:rsid w:val="002E1891"/>
    <w:rsid w:val="002E1DEB"/>
    <w:rsid w:val="002E5DB6"/>
    <w:rsid w:val="002F49B3"/>
    <w:rsid w:val="002F66C4"/>
    <w:rsid w:val="00300F45"/>
    <w:rsid w:val="00304B62"/>
    <w:rsid w:val="0030701D"/>
    <w:rsid w:val="003101F6"/>
    <w:rsid w:val="003204FE"/>
    <w:rsid w:val="00327975"/>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4743"/>
    <w:rsid w:val="003A5D3A"/>
    <w:rsid w:val="003B5695"/>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DF3"/>
    <w:rsid w:val="00503E82"/>
    <w:rsid w:val="00504B83"/>
    <w:rsid w:val="00505644"/>
    <w:rsid w:val="005057E0"/>
    <w:rsid w:val="005104C0"/>
    <w:rsid w:val="0051112D"/>
    <w:rsid w:val="00511A28"/>
    <w:rsid w:val="00520DBD"/>
    <w:rsid w:val="00520F00"/>
    <w:rsid w:val="00523D56"/>
    <w:rsid w:val="00525018"/>
    <w:rsid w:val="00526196"/>
    <w:rsid w:val="005263CD"/>
    <w:rsid w:val="0052773A"/>
    <w:rsid w:val="00527AAD"/>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44B9"/>
    <w:rsid w:val="005B65B5"/>
    <w:rsid w:val="005B71AC"/>
    <w:rsid w:val="005C6E6C"/>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6655"/>
    <w:rsid w:val="006378DA"/>
    <w:rsid w:val="00637EE7"/>
    <w:rsid w:val="00642F67"/>
    <w:rsid w:val="00643E46"/>
    <w:rsid w:val="00647912"/>
    <w:rsid w:val="0065050C"/>
    <w:rsid w:val="0065467C"/>
    <w:rsid w:val="00660340"/>
    <w:rsid w:val="00661935"/>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A149B"/>
    <w:rsid w:val="006A3E2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6B45"/>
    <w:rsid w:val="00767143"/>
    <w:rsid w:val="007676DE"/>
    <w:rsid w:val="00770331"/>
    <w:rsid w:val="00772936"/>
    <w:rsid w:val="00774239"/>
    <w:rsid w:val="00775397"/>
    <w:rsid w:val="0077662D"/>
    <w:rsid w:val="00776FCB"/>
    <w:rsid w:val="00777992"/>
    <w:rsid w:val="0078373D"/>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243"/>
    <w:rsid w:val="007E2352"/>
    <w:rsid w:val="007E6F99"/>
    <w:rsid w:val="007F17F0"/>
    <w:rsid w:val="007F24B6"/>
    <w:rsid w:val="007F5DF0"/>
    <w:rsid w:val="007F6DF6"/>
    <w:rsid w:val="00801BA6"/>
    <w:rsid w:val="008022B1"/>
    <w:rsid w:val="008041A6"/>
    <w:rsid w:val="00811416"/>
    <w:rsid w:val="00815D29"/>
    <w:rsid w:val="00821BBE"/>
    <w:rsid w:val="0082652D"/>
    <w:rsid w:val="008303A6"/>
    <w:rsid w:val="00831FA2"/>
    <w:rsid w:val="00832733"/>
    <w:rsid w:val="0083680A"/>
    <w:rsid w:val="00842499"/>
    <w:rsid w:val="00842E3A"/>
    <w:rsid w:val="0084446F"/>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A37BB"/>
    <w:rsid w:val="008B1FC8"/>
    <w:rsid w:val="008B37FD"/>
    <w:rsid w:val="008B5935"/>
    <w:rsid w:val="008B6767"/>
    <w:rsid w:val="008B67E9"/>
    <w:rsid w:val="008C0440"/>
    <w:rsid w:val="008C1400"/>
    <w:rsid w:val="008D1317"/>
    <w:rsid w:val="008E0DE5"/>
    <w:rsid w:val="008E7578"/>
    <w:rsid w:val="008F0CB6"/>
    <w:rsid w:val="008F28B1"/>
    <w:rsid w:val="008F3CD8"/>
    <w:rsid w:val="008F7B5F"/>
    <w:rsid w:val="0090455C"/>
    <w:rsid w:val="00906BD1"/>
    <w:rsid w:val="009105E1"/>
    <w:rsid w:val="0091078D"/>
    <w:rsid w:val="00923596"/>
    <w:rsid w:val="009246DD"/>
    <w:rsid w:val="0093431C"/>
    <w:rsid w:val="00936FFB"/>
    <w:rsid w:val="00940667"/>
    <w:rsid w:val="00941128"/>
    <w:rsid w:val="00942D93"/>
    <w:rsid w:val="009454DE"/>
    <w:rsid w:val="0094670C"/>
    <w:rsid w:val="00947939"/>
    <w:rsid w:val="00955B20"/>
    <w:rsid w:val="00956EC5"/>
    <w:rsid w:val="00964DE6"/>
    <w:rsid w:val="00971485"/>
    <w:rsid w:val="0097360E"/>
    <w:rsid w:val="00980B3C"/>
    <w:rsid w:val="0098483C"/>
    <w:rsid w:val="00986B21"/>
    <w:rsid w:val="00990253"/>
    <w:rsid w:val="00990DB4"/>
    <w:rsid w:val="009944D6"/>
    <w:rsid w:val="009950BC"/>
    <w:rsid w:val="009958CB"/>
    <w:rsid w:val="00997C40"/>
    <w:rsid w:val="009A0D66"/>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4404"/>
    <w:rsid w:val="009D7632"/>
    <w:rsid w:val="009F0ED6"/>
    <w:rsid w:val="009F477B"/>
    <w:rsid w:val="009F4F91"/>
    <w:rsid w:val="00A023CC"/>
    <w:rsid w:val="00A10524"/>
    <w:rsid w:val="00A11AC5"/>
    <w:rsid w:val="00A11DB1"/>
    <w:rsid w:val="00A13318"/>
    <w:rsid w:val="00A145A3"/>
    <w:rsid w:val="00A15AF4"/>
    <w:rsid w:val="00A174A1"/>
    <w:rsid w:val="00A20A7A"/>
    <w:rsid w:val="00A20DA6"/>
    <w:rsid w:val="00A26F8D"/>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245B"/>
    <w:rsid w:val="00B2311E"/>
    <w:rsid w:val="00B23FD6"/>
    <w:rsid w:val="00B2430C"/>
    <w:rsid w:val="00B26CEE"/>
    <w:rsid w:val="00B31B50"/>
    <w:rsid w:val="00B31F80"/>
    <w:rsid w:val="00B32055"/>
    <w:rsid w:val="00B325B9"/>
    <w:rsid w:val="00B33F7A"/>
    <w:rsid w:val="00B353E9"/>
    <w:rsid w:val="00B36274"/>
    <w:rsid w:val="00B419CF"/>
    <w:rsid w:val="00B4439D"/>
    <w:rsid w:val="00B45D0F"/>
    <w:rsid w:val="00B53156"/>
    <w:rsid w:val="00B6152A"/>
    <w:rsid w:val="00B65801"/>
    <w:rsid w:val="00B671DC"/>
    <w:rsid w:val="00B833F2"/>
    <w:rsid w:val="00B87A3D"/>
    <w:rsid w:val="00B90CAE"/>
    <w:rsid w:val="00B92B95"/>
    <w:rsid w:val="00B9706B"/>
    <w:rsid w:val="00BA532D"/>
    <w:rsid w:val="00BA6212"/>
    <w:rsid w:val="00BA6627"/>
    <w:rsid w:val="00BB0CD6"/>
    <w:rsid w:val="00BB1420"/>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16DFD"/>
    <w:rsid w:val="00C20594"/>
    <w:rsid w:val="00C225A8"/>
    <w:rsid w:val="00C231BE"/>
    <w:rsid w:val="00C243CD"/>
    <w:rsid w:val="00C24770"/>
    <w:rsid w:val="00C302D2"/>
    <w:rsid w:val="00C33D57"/>
    <w:rsid w:val="00C3593E"/>
    <w:rsid w:val="00C3692A"/>
    <w:rsid w:val="00C410EF"/>
    <w:rsid w:val="00C46532"/>
    <w:rsid w:val="00C47403"/>
    <w:rsid w:val="00C507DD"/>
    <w:rsid w:val="00C5300F"/>
    <w:rsid w:val="00C53E2D"/>
    <w:rsid w:val="00C55105"/>
    <w:rsid w:val="00C55600"/>
    <w:rsid w:val="00C56550"/>
    <w:rsid w:val="00C572D7"/>
    <w:rsid w:val="00C61D88"/>
    <w:rsid w:val="00C662F7"/>
    <w:rsid w:val="00C67F4B"/>
    <w:rsid w:val="00C70273"/>
    <w:rsid w:val="00C70C3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0CE"/>
    <w:rsid w:val="00D91878"/>
    <w:rsid w:val="00D91D6B"/>
    <w:rsid w:val="00D920A3"/>
    <w:rsid w:val="00D94D0B"/>
    <w:rsid w:val="00D96C60"/>
    <w:rsid w:val="00D9743E"/>
    <w:rsid w:val="00D977C5"/>
    <w:rsid w:val="00DA7448"/>
    <w:rsid w:val="00DA7978"/>
    <w:rsid w:val="00DA7EDD"/>
    <w:rsid w:val="00DB215F"/>
    <w:rsid w:val="00DB71F1"/>
    <w:rsid w:val="00DC04A3"/>
    <w:rsid w:val="00DC08C8"/>
    <w:rsid w:val="00DC09F0"/>
    <w:rsid w:val="00DC1C91"/>
    <w:rsid w:val="00DD1F91"/>
    <w:rsid w:val="00DD463E"/>
    <w:rsid w:val="00DD704B"/>
    <w:rsid w:val="00DE0AB9"/>
    <w:rsid w:val="00DE2294"/>
    <w:rsid w:val="00DE791F"/>
    <w:rsid w:val="00DF0084"/>
    <w:rsid w:val="00DF26D8"/>
    <w:rsid w:val="00DF7B0B"/>
    <w:rsid w:val="00DF7E8D"/>
    <w:rsid w:val="00E0597F"/>
    <w:rsid w:val="00E05F92"/>
    <w:rsid w:val="00E06895"/>
    <w:rsid w:val="00E0713E"/>
    <w:rsid w:val="00E122B9"/>
    <w:rsid w:val="00E14FE7"/>
    <w:rsid w:val="00E15081"/>
    <w:rsid w:val="00E171B4"/>
    <w:rsid w:val="00E20777"/>
    <w:rsid w:val="00E34D43"/>
    <w:rsid w:val="00E37236"/>
    <w:rsid w:val="00E42158"/>
    <w:rsid w:val="00E4244A"/>
    <w:rsid w:val="00E44CE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1B67"/>
    <w:rsid w:val="00EB2A39"/>
    <w:rsid w:val="00EB6950"/>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06B6"/>
    <w:rsid w:val="00F1433A"/>
    <w:rsid w:val="00F1445C"/>
    <w:rsid w:val="00F164C7"/>
    <w:rsid w:val="00F2100B"/>
    <w:rsid w:val="00F21F17"/>
    <w:rsid w:val="00F2677F"/>
    <w:rsid w:val="00F35E5A"/>
    <w:rsid w:val="00F36451"/>
    <w:rsid w:val="00F37F90"/>
    <w:rsid w:val="00F4020B"/>
    <w:rsid w:val="00F423A4"/>
    <w:rsid w:val="00F43473"/>
    <w:rsid w:val="00F4348F"/>
    <w:rsid w:val="00F4475D"/>
    <w:rsid w:val="00F460BD"/>
    <w:rsid w:val="00F503F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2251"/>
    <w:rsid w:val="00FB410D"/>
    <w:rsid w:val="00FB619F"/>
    <w:rsid w:val="00FB79E4"/>
    <w:rsid w:val="00FC095E"/>
    <w:rsid w:val="00FC2222"/>
    <w:rsid w:val="00FC357E"/>
    <w:rsid w:val="00FC4A7C"/>
    <w:rsid w:val="00FC5A91"/>
    <w:rsid w:val="00FC70BB"/>
    <w:rsid w:val="00FC7FCD"/>
    <w:rsid w:val="00FD22B9"/>
    <w:rsid w:val="00FD4C5B"/>
    <w:rsid w:val="00FD6CF1"/>
    <w:rsid w:val="00FD7100"/>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essunaspaziatura">
    <w:name w:val="No Spacing"/>
    <w:uiPriority w:val="1"/>
    <w:qFormat/>
    <w:rsid w:val="0052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23327179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C7DAC-FAD8-4289-959D-FD3E09CC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2629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2020-02-24T13:03:00Z</cp:lastPrinted>
  <dcterms:created xsi:type="dcterms:W3CDTF">2024-12-13T09:41:00Z</dcterms:created>
  <dcterms:modified xsi:type="dcterms:W3CDTF">2024-12-13T09:41:00Z</dcterms:modified>
</cp:coreProperties>
</file>