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8F41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26988DFA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8B732E" w14:textId="77777777" w:rsidR="007664B1" w:rsidRDefault="007664B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70C3B" w:rsidRPr="00C70C3B" w14:paraId="769480B5" w14:textId="77777777" w:rsidTr="00281845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CD9A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i/>
                <w:iCs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>GRIGLIA DI VALUTAZIONE DEI TITOLI PER ESPERTO</w:t>
            </w:r>
          </w:p>
        </w:tc>
      </w:tr>
      <w:tr w:rsidR="00C70C3B" w:rsidRPr="00C70C3B" w14:paraId="1D5526CA" w14:textId="77777777" w:rsidTr="00281845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9D8F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  <w:u w:val="single"/>
              </w:rPr>
              <w:t>Criteri di ammissione:</w:t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2A1B4FE4" w14:textId="7A849E1B" w:rsidR="00C70C3B" w:rsidRPr="00C70C3B" w:rsidRDefault="00C70C3B" w:rsidP="00C70C3B">
            <w:pPr>
              <w:pStyle w:val="Paragrafoelenco"/>
              <w:numPr>
                <w:ilvl w:val="0"/>
                <w:numId w:val="26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essere in possesso dei requisiti di cui all’articolo 7 per il ruolo per cui si presenta domanda</w:t>
            </w:r>
          </w:p>
          <w:p w14:paraId="74D4A89B" w14:textId="458A44DE" w:rsidR="00C70C3B" w:rsidRPr="00C70C3B" w:rsidRDefault="00C70C3B" w:rsidP="00C70C3B">
            <w:pPr>
              <w:pStyle w:val="Paragrafoelenco"/>
              <w:numPr>
                <w:ilvl w:val="0"/>
                <w:numId w:val="26"/>
              </w:num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in aggiunta essere docente in servizio per tutto il periodo dell’incarico</w:t>
            </w:r>
          </w:p>
        </w:tc>
      </w:tr>
      <w:tr w:rsidR="00C70C3B" w:rsidRPr="00C70C3B" w14:paraId="4C61E1C2" w14:textId="77777777" w:rsidTr="002818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DDD2F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L' ISTRUZIONE, LA FORMAZIONE</w:t>
            </w:r>
          </w:p>
          <w:p w14:paraId="1CDB510F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NELLO SPECIFICO DIPARTIMENTO IN CUI SI </w:t>
            </w:r>
          </w:p>
          <w:p w14:paraId="24C15F07" w14:textId="77777777" w:rsidR="00C70C3B" w:rsidRPr="00C70C3B" w:rsidRDefault="00C70C3B" w:rsidP="00281845">
            <w:pPr>
              <w:snapToGrid w:val="0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75A53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E044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80CC" w14:textId="77777777" w:rsidR="00C70C3B" w:rsidRPr="00C70C3B" w:rsidRDefault="00C70C3B" w:rsidP="0028184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da compilare a cura della commissione</w:t>
            </w:r>
          </w:p>
        </w:tc>
      </w:tr>
      <w:tr w:rsidR="00C70C3B" w:rsidRPr="00C70C3B" w14:paraId="483B11B0" w14:textId="77777777" w:rsidTr="00281845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EAC89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A1. LAUREA INERENTE AL RUOLO SPECIFICO </w:t>
            </w:r>
            <w:r w:rsidRPr="00C70C3B">
              <w:rPr>
                <w:rFonts w:ascii="Georgia" w:hAnsi="Georgia"/>
                <w:sz w:val="22"/>
                <w:szCs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DF489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B13C4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24AE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04DC5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4DD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1DAB8C6A" w14:textId="77777777" w:rsidTr="00281845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26BF3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4090A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BB493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B537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E549F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47C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63D0782" w14:textId="77777777" w:rsidTr="002818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805E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A2. LAUREA TRIENNALE INERENTE AL RUOLO SPECIFICO</w:t>
            </w:r>
            <w:r w:rsidRPr="00C70C3B">
              <w:rPr>
                <w:rFonts w:ascii="Georgia" w:hAnsi="Georgia"/>
                <w:bCs/>
                <w:sz w:val="22"/>
                <w:szCs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896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E82BE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A7C74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5484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B95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0CEE1E08" w14:textId="77777777" w:rsidTr="00281845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FC51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A3. DIPLOMA DI ISTRUZIONE SECONDARIA </w:t>
            </w:r>
            <w:r w:rsidRPr="00C70C3B">
              <w:rPr>
                <w:rFonts w:ascii="Georgia" w:hAnsi="Georgia"/>
                <w:bCs/>
                <w:sz w:val="22"/>
                <w:szCs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6D1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EF80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D0060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43DC3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485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5EB2ECAF" w14:textId="77777777" w:rsidTr="0028184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C60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3484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8371E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7284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165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4BBC89D4" w14:textId="77777777" w:rsidTr="0028184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D0B1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A5. MASTER UNIVERSITARIO DI I o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DBFC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C298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2688E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C5C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AD7E5B0" w14:textId="77777777" w:rsidTr="00281845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068A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79BB91F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LE CERTIFICAZIONI OTTENUTE  </w:t>
            </w:r>
          </w:p>
          <w:p w14:paraId="2BDB1BD4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FC753EF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ab/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ab/>
            </w:r>
            <w:r w:rsidRPr="00C70C3B">
              <w:rPr>
                <w:rFonts w:ascii="Georgia" w:hAnsi="Georgia"/>
                <w:b/>
                <w:sz w:val="22"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BA8FA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E5EA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12C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6C0A0E16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3790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B1. COMPETENZE I.C.T. CERTIFICATE ovvero certificazioni riconosciute dal MIUR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64D7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Max 2 </w:t>
            </w:r>
            <w:proofErr w:type="spellStart"/>
            <w:r w:rsidRPr="00C70C3B">
              <w:rPr>
                <w:rFonts w:ascii="Georgia" w:hAnsi="Georgia"/>
                <w:sz w:val="22"/>
                <w:szCs w:val="22"/>
              </w:rPr>
              <w:t>cert</w:t>
            </w:r>
            <w:proofErr w:type="spellEnd"/>
            <w:r w:rsidRPr="00C70C3B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6C53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 xml:space="preserve">5 punti </w:t>
            </w:r>
            <w:proofErr w:type="spellStart"/>
            <w:r w:rsidRPr="00C70C3B">
              <w:rPr>
                <w:rFonts w:ascii="Georgia" w:hAnsi="Georgia"/>
                <w:b/>
                <w:sz w:val="22"/>
                <w:szCs w:val="22"/>
              </w:rPr>
              <w:t>cad</w:t>
            </w:r>
            <w:proofErr w:type="spellEnd"/>
          </w:p>
          <w:p w14:paraId="1E68B9E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32B0B47A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872D4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05EF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704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5C95DE72" w14:textId="77777777" w:rsidTr="00281845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B47F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994D72E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LE ESPERIENZE</w:t>
            </w:r>
          </w:p>
          <w:p w14:paraId="2E0FAA46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2A03F980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774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FF368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CC0C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56A591A3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39F71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lastRenderedPageBreak/>
              <w:t>C1. Esperienze di esperto in tematiche inerenti all’argomento della selezione presso scuole statali rivolte a studenti in progetti PNRR, PON o FSE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9EB2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Max 10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CFB3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4 punti cad.</w:t>
            </w:r>
          </w:p>
          <w:p w14:paraId="627D492F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7B6D8DE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  <w:highlight w:val="yellow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40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8C99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B0344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3E3E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FE3792B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EE2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C2. Pubblicazioni (articoli, saggi, manuali ecc.)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C78F9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Max 5 </w:t>
            </w:r>
          </w:p>
          <w:p w14:paraId="7AC9D480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pubblicazioni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A3002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 punti cad.</w:t>
            </w:r>
          </w:p>
          <w:p w14:paraId="524079CB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E8D3C03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3FBB5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6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8463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610CF580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C511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C3. Frequenza di corsi di formazione seguiti come discente (min. 12 ore con rilascio di attestato) su piattaforma Scuola futura o SOFIA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FE3E7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Max 5</w:t>
            </w:r>
          </w:p>
          <w:p w14:paraId="03C6FB20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Corsi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CA4D0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 punti cad.</w:t>
            </w:r>
          </w:p>
          <w:p w14:paraId="2B6B7D2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55AD26D8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818F6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2962C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D2C1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79023C8F" w14:textId="77777777" w:rsidTr="00281845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322F7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C4. Esperienze lavorative professionali inerenti all’oggetto dell’incarico e alla tematica dello stesso se non coincidenti con il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1340C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>Max 10</w:t>
            </w:r>
          </w:p>
          <w:p w14:paraId="79C693C9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sz w:val="22"/>
                <w:szCs w:val="22"/>
              </w:rPr>
              <w:t xml:space="preserve">Esperienze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087A5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1 punto cad.</w:t>
            </w:r>
          </w:p>
          <w:p w14:paraId="4500A812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453CA04B" w14:textId="77777777" w:rsidR="00C70C3B" w:rsidRPr="00C70C3B" w:rsidRDefault="00C70C3B" w:rsidP="00281845">
            <w:pPr>
              <w:rPr>
                <w:rFonts w:ascii="Georgia" w:hAnsi="Georgia"/>
                <w:b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Max.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E2A59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B6EA7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B9BB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C70C3B" w:rsidRPr="00C70C3B" w14:paraId="6F2365A6" w14:textId="77777777" w:rsidTr="00281845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A33EE" w14:textId="77777777" w:rsidR="00C70C3B" w:rsidRPr="00C70C3B" w:rsidRDefault="00C70C3B" w:rsidP="00281845">
            <w:pPr>
              <w:rPr>
                <w:rFonts w:ascii="Georgia" w:hAnsi="Georgia"/>
                <w:sz w:val="22"/>
                <w:szCs w:val="22"/>
              </w:rPr>
            </w:pPr>
            <w:r w:rsidRPr="00C70C3B">
              <w:rPr>
                <w:rFonts w:ascii="Georgia" w:hAnsi="Georgia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726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FAB92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D5B0" w14:textId="77777777" w:rsidR="00C70C3B" w:rsidRPr="00C70C3B" w:rsidRDefault="00C70C3B" w:rsidP="00281845">
            <w:pPr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BFF91A9" w14:textId="77777777" w:rsidR="00C70C3B" w:rsidRPr="00C70C3B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5683C541" w14:textId="77777777" w:rsidR="00C70C3B" w:rsidRPr="00C70C3B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183325AF" w14:textId="77777777" w:rsidR="00C70C3B" w:rsidRPr="00C70C3B" w:rsidRDefault="00C70C3B" w:rsidP="00C70C3B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  <w:r w:rsidRPr="00C70C3B">
        <w:rPr>
          <w:rFonts w:ascii="Georgia" w:eastAsiaTheme="minorEastAsia" w:hAnsi="Georgia" w:cs="Arial"/>
          <w:sz w:val="24"/>
          <w:szCs w:val="24"/>
        </w:rPr>
        <w:t>Firma Candidato:</w:t>
      </w:r>
    </w:p>
    <w:p w14:paraId="5E174CC6" w14:textId="77777777" w:rsidR="00703338" w:rsidRPr="00C70C3B" w:rsidRDefault="00703338" w:rsidP="00703338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590697A1" w14:textId="77777777" w:rsidR="00936FFB" w:rsidRPr="00C70C3B" w:rsidRDefault="00936FFB" w:rsidP="00703338">
      <w:pPr>
        <w:autoSpaceDE w:val="0"/>
        <w:spacing w:after="200"/>
        <w:mirrorIndents/>
        <w:rPr>
          <w:rFonts w:ascii="Georgia" w:eastAsiaTheme="minorEastAsia" w:hAnsi="Georgia" w:cs="Arial"/>
          <w:sz w:val="24"/>
          <w:szCs w:val="24"/>
        </w:rPr>
      </w:pPr>
    </w:p>
    <w:p w14:paraId="462E1C22" w14:textId="77777777" w:rsidR="00C70C3B" w:rsidRDefault="00C70C3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C70C3B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85C5" w14:textId="77777777" w:rsidR="009D4404" w:rsidRDefault="009D4404">
      <w:r>
        <w:separator/>
      </w:r>
    </w:p>
  </w:endnote>
  <w:endnote w:type="continuationSeparator" w:id="0">
    <w:p w14:paraId="47F31D84" w14:textId="77777777" w:rsidR="009D4404" w:rsidRDefault="009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221F6" w14:textId="77777777" w:rsidR="009D4404" w:rsidRDefault="009D4404">
      <w:r>
        <w:separator/>
      </w:r>
    </w:p>
  </w:footnote>
  <w:footnote w:type="continuationSeparator" w:id="0">
    <w:p w14:paraId="714B8668" w14:textId="77777777" w:rsidR="009D4404" w:rsidRDefault="009D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74E6" w14:textId="7549D467" w:rsidR="00523D56" w:rsidRDefault="00523D56">
    <w:pPr>
      <w:pStyle w:val="Intestazione"/>
    </w:pPr>
    <w:r>
      <w:rPr>
        <w:noProof/>
      </w:rPr>
      <w:drawing>
        <wp:inline distT="0" distB="0" distL="0" distR="0" wp14:anchorId="2C667C8A" wp14:editId="72C47D3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67FF9"/>
    <w:multiLevelType w:val="hybridMultilevel"/>
    <w:tmpl w:val="1EB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23C87"/>
    <w:multiLevelType w:val="hybridMultilevel"/>
    <w:tmpl w:val="AEA2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3B10CC2"/>
    <w:multiLevelType w:val="hybridMultilevel"/>
    <w:tmpl w:val="03926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C01A0"/>
    <w:multiLevelType w:val="hybridMultilevel"/>
    <w:tmpl w:val="1EB44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31"/>
  </w:num>
  <w:num w:numId="9">
    <w:abstractNumId w:val="14"/>
  </w:num>
  <w:num w:numId="10">
    <w:abstractNumId w:val="41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9"/>
  </w:num>
  <w:num w:numId="17">
    <w:abstractNumId w:val="9"/>
  </w:num>
  <w:num w:numId="18">
    <w:abstractNumId w:val="30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4"/>
  </w:num>
  <w:num w:numId="25">
    <w:abstractNumId w:val="12"/>
  </w:num>
  <w:num w:numId="26">
    <w:abstractNumId w:val="35"/>
  </w:num>
  <w:num w:numId="27">
    <w:abstractNumId w:val="22"/>
  </w:num>
  <w:num w:numId="28">
    <w:abstractNumId w:val="33"/>
  </w:num>
  <w:num w:numId="29">
    <w:abstractNumId w:val="36"/>
  </w:num>
  <w:num w:numId="30">
    <w:abstractNumId w:val="3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0"/>
  </w:num>
  <w:num w:numId="34">
    <w:abstractNumId w:val="37"/>
  </w:num>
  <w:num w:numId="35">
    <w:abstractNumId w:val="26"/>
  </w:num>
  <w:num w:numId="36">
    <w:abstractNumId w:val="25"/>
  </w:num>
  <w:num w:numId="37">
    <w:abstractNumId w:val="17"/>
  </w:num>
  <w:num w:numId="38">
    <w:abstractNumId w:val="19"/>
  </w:num>
  <w:num w:numId="39">
    <w:abstractNumId w:val="10"/>
  </w:num>
  <w:num w:numId="40">
    <w:abstractNumId w:val="13"/>
  </w:num>
  <w:num w:numId="41">
    <w:abstractNumId w:val="24"/>
  </w:num>
  <w:num w:numId="42">
    <w:abstractNumId w:val="2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BFF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5B46"/>
    <w:rsid w:val="0007706B"/>
    <w:rsid w:val="0008242F"/>
    <w:rsid w:val="00087094"/>
    <w:rsid w:val="00093B8A"/>
    <w:rsid w:val="00095FAC"/>
    <w:rsid w:val="000A19BA"/>
    <w:rsid w:val="000A2C09"/>
    <w:rsid w:val="000A7270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5EF1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AE6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FA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3D0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0E8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743"/>
    <w:rsid w:val="003A5D3A"/>
    <w:rsid w:val="003B5695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DF3"/>
    <w:rsid w:val="00503E82"/>
    <w:rsid w:val="00504B83"/>
    <w:rsid w:val="00505644"/>
    <w:rsid w:val="005057E0"/>
    <w:rsid w:val="005104C0"/>
    <w:rsid w:val="0051112D"/>
    <w:rsid w:val="00511A28"/>
    <w:rsid w:val="00520DBD"/>
    <w:rsid w:val="00520F00"/>
    <w:rsid w:val="00523D56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4B9"/>
    <w:rsid w:val="005B65B5"/>
    <w:rsid w:val="005B71AC"/>
    <w:rsid w:val="005C6E6C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3E46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3E2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4B1"/>
    <w:rsid w:val="00766B45"/>
    <w:rsid w:val="00767143"/>
    <w:rsid w:val="007676DE"/>
    <w:rsid w:val="00770331"/>
    <w:rsid w:val="00772936"/>
    <w:rsid w:val="00774239"/>
    <w:rsid w:val="00775397"/>
    <w:rsid w:val="0077662D"/>
    <w:rsid w:val="00776FCB"/>
    <w:rsid w:val="00777992"/>
    <w:rsid w:val="0078373D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243"/>
    <w:rsid w:val="007E2352"/>
    <w:rsid w:val="007E6F99"/>
    <w:rsid w:val="007F17F0"/>
    <w:rsid w:val="007F24B6"/>
    <w:rsid w:val="007F5DF0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46F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A37BB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0CB6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0BC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4404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45A3"/>
    <w:rsid w:val="00A15AF4"/>
    <w:rsid w:val="00A174A1"/>
    <w:rsid w:val="00A20A7A"/>
    <w:rsid w:val="00A20DA6"/>
    <w:rsid w:val="00A26F8D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245B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D0F"/>
    <w:rsid w:val="00B53156"/>
    <w:rsid w:val="00B6152A"/>
    <w:rsid w:val="00B65801"/>
    <w:rsid w:val="00B671DC"/>
    <w:rsid w:val="00B833F2"/>
    <w:rsid w:val="00B87A3D"/>
    <w:rsid w:val="00B90CAE"/>
    <w:rsid w:val="00B92B95"/>
    <w:rsid w:val="00B9706B"/>
    <w:rsid w:val="00BA532D"/>
    <w:rsid w:val="00BA6212"/>
    <w:rsid w:val="00BA6627"/>
    <w:rsid w:val="00BB0CD6"/>
    <w:rsid w:val="00BB1420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6DF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7DD"/>
    <w:rsid w:val="00C5300F"/>
    <w:rsid w:val="00C53E2D"/>
    <w:rsid w:val="00C55105"/>
    <w:rsid w:val="00C55600"/>
    <w:rsid w:val="00C56550"/>
    <w:rsid w:val="00C572D7"/>
    <w:rsid w:val="00C61D88"/>
    <w:rsid w:val="00C662F7"/>
    <w:rsid w:val="00C67F4B"/>
    <w:rsid w:val="00C70273"/>
    <w:rsid w:val="00C70C3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1D6B"/>
    <w:rsid w:val="00D920A3"/>
    <w:rsid w:val="00D94D0B"/>
    <w:rsid w:val="00D96C60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C1C91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5F92"/>
    <w:rsid w:val="00E06895"/>
    <w:rsid w:val="00E0713E"/>
    <w:rsid w:val="00E122B9"/>
    <w:rsid w:val="00E14FE7"/>
    <w:rsid w:val="00E15081"/>
    <w:rsid w:val="00E171B4"/>
    <w:rsid w:val="00E20777"/>
    <w:rsid w:val="00E34D43"/>
    <w:rsid w:val="00E37236"/>
    <w:rsid w:val="00E42158"/>
    <w:rsid w:val="00E4244A"/>
    <w:rsid w:val="00E44CE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1B67"/>
    <w:rsid w:val="00EB2A39"/>
    <w:rsid w:val="00EB6950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06B6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60BD"/>
    <w:rsid w:val="00F503F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2251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100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2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BD268-9B7F-469F-A67C-1EC4CE2C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2024-12-13T09:40:00Z</dcterms:created>
  <dcterms:modified xsi:type="dcterms:W3CDTF">2024-12-13T09:40:00Z</dcterms:modified>
</cp:coreProperties>
</file>