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F8FC0A1"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bookmarkEnd w:id="0"/>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6193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BE5E" w14:textId="77777777" w:rsidR="00A66458" w:rsidRDefault="00A66458">
      <w:r>
        <w:separator/>
      </w:r>
    </w:p>
  </w:endnote>
  <w:endnote w:type="continuationSeparator" w:id="0">
    <w:p w14:paraId="0C8EB661" w14:textId="77777777" w:rsidR="00A66458" w:rsidRDefault="00A6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7D2D" w14:textId="77777777" w:rsidR="00A66458" w:rsidRDefault="00A66458">
      <w:r>
        <w:separator/>
      </w:r>
    </w:p>
  </w:footnote>
  <w:footnote w:type="continuationSeparator" w:id="0">
    <w:p w14:paraId="0BB4B951" w14:textId="77777777" w:rsidR="00A66458" w:rsidRDefault="00A6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3A20" w14:textId="66C4DF35" w:rsidR="005F2281" w:rsidRDefault="005F2281">
    <w:pPr>
      <w:pStyle w:val="Intestazione"/>
    </w:pPr>
    <w:r>
      <w:rPr>
        <w:noProof/>
      </w:rPr>
      <w:drawing>
        <wp:inline distT="0" distB="0" distL="0" distR="0" wp14:anchorId="63545B39" wp14:editId="12D3EA01">
          <wp:extent cx="6120765" cy="1164590"/>
          <wp:effectExtent l="0" t="0" r="0" b="0"/>
          <wp:docPr id="425245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6339"/>
    <w:rsid w:val="0007706B"/>
    <w:rsid w:val="0008242F"/>
    <w:rsid w:val="000834B6"/>
    <w:rsid w:val="00087094"/>
    <w:rsid w:val="00093B8A"/>
    <w:rsid w:val="00095FAC"/>
    <w:rsid w:val="000A19BA"/>
    <w:rsid w:val="000A2C09"/>
    <w:rsid w:val="000A69E5"/>
    <w:rsid w:val="000A74CB"/>
    <w:rsid w:val="000B0C7A"/>
    <w:rsid w:val="000B12C5"/>
    <w:rsid w:val="000B480F"/>
    <w:rsid w:val="000B6C44"/>
    <w:rsid w:val="000B7E48"/>
    <w:rsid w:val="000C0039"/>
    <w:rsid w:val="000C11ED"/>
    <w:rsid w:val="000C7368"/>
    <w:rsid w:val="000D1AFB"/>
    <w:rsid w:val="000D5BE5"/>
    <w:rsid w:val="000D79CC"/>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067C"/>
    <w:rsid w:val="00112288"/>
    <w:rsid w:val="00112BBD"/>
    <w:rsid w:val="00114DF5"/>
    <w:rsid w:val="00121CEA"/>
    <w:rsid w:val="0012335E"/>
    <w:rsid w:val="00123BC3"/>
    <w:rsid w:val="00125BAA"/>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4038"/>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1F6D0B"/>
    <w:rsid w:val="00207849"/>
    <w:rsid w:val="00210607"/>
    <w:rsid w:val="00211108"/>
    <w:rsid w:val="00213B82"/>
    <w:rsid w:val="00213C1D"/>
    <w:rsid w:val="0021559E"/>
    <w:rsid w:val="0021725D"/>
    <w:rsid w:val="00217C76"/>
    <w:rsid w:val="00222A56"/>
    <w:rsid w:val="002247FE"/>
    <w:rsid w:val="00225146"/>
    <w:rsid w:val="00225ACC"/>
    <w:rsid w:val="00226CB3"/>
    <w:rsid w:val="0023285D"/>
    <w:rsid w:val="00240337"/>
    <w:rsid w:val="002425CA"/>
    <w:rsid w:val="0024391D"/>
    <w:rsid w:val="0025352F"/>
    <w:rsid w:val="002539BB"/>
    <w:rsid w:val="00255CE2"/>
    <w:rsid w:val="0025698C"/>
    <w:rsid w:val="0026467A"/>
    <w:rsid w:val="00264756"/>
    <w:rsid w:val="00265864"/>
    <w:rsid w:val="002708A6"/>
    <w:rsid w:val="002772BD"/>
    <w:rsid w:val="0028117F"/>
    <w:rsid w:val="00281606"/>
    <w:rsid w:val="00282A21"/>
    <w:rsid w:val="00283797"/>
    <w:rsid w:val="002860BF"/>
    <w:rsid w:val="002863D9"/>
    <w:rsid w:val="00286C40"/>
    <w:rsid w:val="0029126B"/>
    <w:rsid w:val="00291D09"/>
    <w:rsid w:val="0029332E"/>
    <w:rsid w:val="002943C2"/>
    <w:rsid w:val="00297481"/>
    <w:rsid w:val="002A014D"/>
    <w:rsid w:val="002A6748"/>
    <w:rsid w:val="002B0440"/>
    <w:rsid w:val="002B206B"/>
    <w:rsid w:val="002B3171"/>
    <w:rsid w:val="002B684C"/>
    <w:rsid w:val="002C1C92"/>
    <w:rsid w:val="002C1E86"/>
    <w:rsid w:val="002C324B"/>
    <w:rsid w:val="002D115B"/>
    <w:rsid w:val="002D32F8"/>
    <w:rsid w:val="002D3EC6"/>
    <w:rsid w:val="002D472B"/>
    <w:rsid w:val="002D473A"/>
    <w:rsid w:val="002D5052"/>
    <w:rsid w:val="002D786D"/>
    <w:rsid w:val="002E1891"/>
    <w:rsid w:val="002E1DEB"/>
    <w:rsid w:val="002E5DB6"/>
    <w:rsid w:val="002F49B3"/>
    <w:rsid w:val="002F66C4"/>
    <w:rsid w:val="002F7AF7"/>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26244"/>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05A"/>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2311"/>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2281"/>
    <w:rsid w:val="005F5051"/>
    <w:rsid w:val="005F72D5"/>
    <w:rsid w:val="006008A3"/>
    <w:rsid w:val="00601F99"/>
    <w:rsid w:val="00604385"/>
    <w:rsid w:val="00604D3F"/>
    <w:rsid w:val="00605CA8"/>
    <w:rsid w:val="00605DE5"/>
    <w:rsid w:val="00606B2E"/>
    <w:rsid w:val="00607877"/>
    <w:rsid w:val="006105EA"/>
    <w:rsid w:val="00613E0F"/>
    <w:rsid w:val="006149C4"/>
    <w:rsid w:val="006167AA"/>
    <w:rsid w:val="0062335C"/>
    <w:rsid w:val="0062483F"/>
    <w:rsid w:val="00632BF9"/>
    <w:rsid w:val="00632F5C"/>
    <w:rsid w:val="00635CBB"/>
    <w:rsid w:val="00636655"/>
    <w:rsid w:val="006378DA"/>
    <w:rsid w:val="00637EE7"/>
    <w:rsid w:val="00642F67"/>
    <w:rsid w:val="00643E4B"/>
    <w:rsid w:val="00647912"/>
    <w:rsid w:val="0065050C"/>
    <w:rsid w:val="0065467C"/>
    <w:rsid w:val="00660340"/>
    <w:rsid w:val="00661935"/>
    <w:rsid w:val="0066271B"/>
    <w:rsid w:val="00663BD8"/>
    <w:rsid w:val="006648CD"/>
    <w:rsid w:val="006668E7"/>
    <w:rsid w:val="00672854"/>
    <w:rsid w:val="0067471F"/>
    <w:rsid w:val="00674BB2"/>
    <w:rsid w:val="006759A4"/>
    <w:rsid w:val="006761FD"/>
    <w:rsid w:val="0067699A"/>
    <w:rsid w:val="0068062A"/>
    <w:rsid w:val="00683118"/>
    <w:rsid w:val="00683C2E"/>
    <w:rsid w:val="00691002"/>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A7FAE"/>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5FC5"/>
    <w:rsid w:val="007F6DF6"/>
    <w:rsid w:val="00801BA6"/>
    <w:rsid w:val="008022B1"/>
    <w:rsid w:val="008041A6"/>
    <w:rsid w:val="00811416"/>
    <w:rsid w:val="00815D29"/>
    <w:rsid w:val="00821BBE"/>
    <w:rsid w:val="0082652D"/>
    <w:rsid w:val="008303A6"/>
    <w:rsid w:val="00831FA2"/>
    <w:rsid w:val="00832733"/>
    <w:rsid w:val="008335D7"/>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0DCF"/>
    <w:rsid w:val="008F28B1"/>
    <w:rsid w:val="008F3CD8"/>
    <w:rsid w:val="008F7B5F"/>
    <w:rsid w:val="0090455C"/>
    <w:rsid w:val="00906BD1"/>
    <w:rsid w:val="009105E1"/>
    <w:rsid w:val="0091078D"/>
    <w:rsid w:val="009137C6"/>
    <w:rsid w:val="00923596"/>
    <w:rsid w:val="009246D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17A52"/>
    <w:rsid w:val="00A20A7A"/>
    <w:rsid w:val="00A20DA6"/>
    <w:rsid w:val="00A270BF"/>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6645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237D"/>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0F0D"/>
    <w:rsid w:val="00B63F57"/>
    <w:rsid w:val="00B65801"/>
    <w:rsid w:val="00B6657A"/>
    <w:rsid w:val="00B671DC"/>
    <w:rsid w:val="00B67564"/>
    <w:rsid w:val="00B833F2"/>
    <w:rsid w:val="00B859FE"/>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BF68E1"/>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B6EAF"/>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3ACA"/>
    <w:rsid w:val="00CF5402"/>
    <w:rsid w:val="00D02160"/>
    <w:rsid w:val="00D0520A"/>
    <w:rsid w:val="00D05358"/>
    <w:rsid w:val="00D14E1F"/>
    <w:rsid w:val="00D1518D"/>
    <w:rsid w:val="00D1714E"/>
    <w:rsid w:val="00D23FCF"/>
    <w:rsid w:val="00D2466A"/>
    <w:rsid w:val="00D24891"/>
    <w:rsid w:val="00D24B00"/>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0CF1"/>
    <w:rsid w:val="00DB215F"/>
    <w:rsid w:val="00DB634B"/>
    <w:rsid w:val="00DB71F1"/>
    <w:rsid w:val="00DC04A3"/>
    <w:rsid w:val="00DC08C8"/>
    <w:rsid w:val="00DC09F0"/>
    <w:rsid w:val="00DD1F91"/>
    <w:rsid w:val="00DD463E"/>
    <w:rsid w:val="00DD704B"/>
    <w:rsid w:val="00DE0AB9"/>
    <w:rsid w:val="00DE2294"/>
    <w:rsid w:val="00DE791F"/>
    <w:rsid w:val="00DF0084"/>
    <w:rsid w:val="00DF26D8"/>
    <w:rsid w:val="00DF645C"/>
    <w:rsid w:val="00DF7B0B"/>
    <w:rsid w:val="00DF7E8D"/>
    <w:rsid w:val="00E0597F"/>
    <w:rsid w:val="00E06895"/>
    <w:rsid w:val="00E0713E"/>
    <w:rsid w:val="00E114FA"/>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C77A3"/>
    <w:rsid w:val="00ED03F7"/>
    <w:rsid w:val="00ED1016"/>
    <w:rsid w:val="00ED2DA1"/>
    <w:rsid w:val="00ED5317"/>
    <w:rsid w:val="00ED645F"/>
    <w:rsid w:val="00ED65F7"/>
    <w:rsid w:val="00EE2CF3"/>
    <w:rsid w:val="00EE7CBC"/>
    <w:rsid w:val="00EF30AB"/>
    <w:rsid w:val="00EF617D"/>
    <w:rsid w:val="00F04C4F"/>
    <w:rsid w:val="00F05749"/>
    <w:rsid w:val="00F07F9B"/>
    <w:rsid w:val="00F1433A"/>
    <w:rsid w:val="00F1445C"/>
    <w:rsid w:val="00F164C7"/>
    <w:rsid w:val="00F20132"/>
    <w:rsid w:val="00F2100B"/>
    <w:rsid w:val="00F21F17"/>
    <w:rsid w:val="00F2677F"/>
    <w:rsid w:val="00F35E5A"/>
    <w:rsid w:val="00F36451"/>
    <w:rsid w:val="00F37F90"/>
    <w:rsid w:val="00F4020B"/>
    <w:rsid w:val="00F40BC1"/>
    <w:rsid w:val="00F423A4"/>
    <w:rsid w:val="00F43473"/>
    <w:rsid w:val="00F4348F"/>
    <w:rsid w:val="00F4475D"/>
    <w:rsid w:val="00F52F0D"/>
    <w:rsid w:val="00F52FF5"/>
    <w:rsid w:val="00F53B70"/>
    <w:rsid w:val="00F55BE0"/>
    <w:rsid w:val="00F645F8"/>
    <w:rsid w:val="00F67F6E"/>
    <w:rsid w:val="00F74C9B"/>
    <w:rsid w:val="00F800D7"/>
    <w:rsid w:val="00F8229C"/>
    <w:rsid w:val="00F95330"/>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2143"/>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E114FA"/>
  </w:style>
  <w:style w:type="character" w:styleId="Menzionenonrisolta">
    <w:name w:val="Unresolved Mention"/>
    <w:basedOn w:val="Carpredefinitoparagrafo"/>
    <w:uiPriority w:val="99"/>
    <w:semiHidden/>
    <w:unhideWhenUsed/>
    <w:rsid w:val="0091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7386563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332717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FA84B-8CAC-40CC-8BA0-E3DC99E6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2024-11-20T09:19:00Z</dcterms:created>
  <dcterms:modified xsi:type="dcterms:W3CDTF">2024-11-20T09:19:00Z</dcterms:modified>
</cp:coreProperties>
</file>