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09688" w14:textId="78B53C08"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1E628E5" w14:textId="08739C68"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w:t>
      </w:r>
      <w:bookmarkStart w:id="0" w:name="_GoBack"/>
      <w:r w:rsidRPr="00F1096D">
        <w:rPr>
          <w:rFonts w:ascii="Calibri" w:eastAsia="Calibri" w:hAnsi="Calibri" w:cs="Calibri"/>
          <w:b/>
          <w:i/>
          <w:iCs/>
          <w:sz w:val="24"/>
          <w:szCs w:val="24"/>
          <w:lang w:eastAsia="en-US"/>
        </w:rPr>
        <w:t xml:space="preserve">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bookmarkEnd w:id="0"/>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4134CF">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28D52" w14:textId="77777777" w:rsidR="00FF0DC5" w:rsidRDefault="00FF0DC5">
      <w:r>
        <w:separator/>
      </w:r>
    </w:p>
  </w:endnote>
  <w:endnote w:type="continuationSeparator" w:id="0">
    <w:p w14:paraId="2BB44987" w14:textId="77777777" w:rsidR="00FF0DC5" w:rsidRDefault="00FF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93060" w14:textId="77777777" w:rsidR="00FF0DC5" w:rsidRDefault="00FF0DC5">
      <w:r>
        <w:separator/>
      </w:r>
    </w:p>
  </w:footnote>
  <w:footnote w:type="continuationSeparator" w:id="0">
    <w:p w14:paraId="48D7DB73" w14:textId="77777777" w:rsidR="00FF0DC5" w:rsidRDefault="00FF0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D6A7" w14:textId="6C6A8351" w:rsidR="00CE1F15" w:rsidRDefault="00CE1F15">
    <w:pPr>
      <w:pStyle w:val="Intestazione"/>
    </w:pPr>
    <w:r>
      <w:rPr>
        <w:noProof/>
        <w:color w:val="000000"/>
      </w:rPr>
      <w:drawing>
        <wp:inline distT="0" distB="0" distL="0" distR="0" wp14:anchorId="4D3CA845" wp14:editId="2B1043FF">
          <wp:extent cx="6120130" cy="1166506"/>
          <wp:effectExtent l="0" t="0" r="0" b="0"/>
          <wp:docPr id="196143619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20130" cy="11665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887638"/>
    <w:multiLevelType w:val="hybridMultilevel"/>
    <w:tmpl w:val="1728B36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8" w15:restartNumberingAfterBreak="0">
    <w:nsid w:val="655E2151"/>
    <w:multiLevelType w:val="hybridMultilevel"/>
    <w:tmpl w:val="A400144C"/>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3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3" w15:restartNumberingAfterBreak="0">
    <w:nsid w:val="7D1857E3"/>
    <w:multiLevelType w:val="hybridMultilevel"/>
    <w:tmpl w:val="F48E8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4"/>
  </w:num>
  <w:num w:numId="11">
    <w:abstractNumId w:val="26"/>
  </w:num>
  <w:num w:numId="12">
    <w:abstractNumId w:val="7"/>
  </w:num>
  <w:num w:numId="13">
    <w:abstractNumId w:val="8"/>
  </w:num>
  <w:num w:numId="14">
    <w:abstractNumId w:val="5"/>
  </w:num>
  <w:num w:numId="15">
    <w:abstractNumId w:val="20"/>
  </w:num>
  <w:num w:numId="16">
    <w:abstractNumId w:val="40"/>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6"/>
  </w:num>
  <w:num w:numId="30">
    <w:abstractNumId w:val="3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1"/>
  </w:num>
  <w:num w:numId="34">
    <w:abstractNumId w:val="37"/>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2"/>
  </w:num>
  <w:num w:numId="42">
    <w:abstractNumId w:val="10"/>
  </w:num>
  <w:num w:numId="43">
    <w:abstractNumId w:val="32"/>
  </w:num>
  <w:num w:numId="44">
    <w:abstractNumId w:val="38"/>
  </w:num>
  <w:num w:numId="45">
    <w:abstractNumId w:val="4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42BD"/>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2FBC"/>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2C2A"/>
    <w:rsid w:val="00104CEA"/>
    <w:rsid w:val="001058F6"/>
    <w:rsid w:val="00112288"/>
    <w:rsid w:val="00112BBD"/>
    <w:rsid w:val="00112F3D"/>
    <w:rsid w:val="00114DF5"/>
    <w:rsid w:val="00121CEA"/>
    <w:rsid w:val="0012335E"/>
    <w:rsid w:val="001260DF"/>
    <w:rsid w:val="00131078"/>
    <w:rsid w:val="00132B57"/>
    <w:rsid w:val="001335C6"/>
    <w:rsid w:val="00133C52"/>
    <w:rsid w:val="00134A79"/>
    <w:rsid w:val="00135167"/>
    <w:rsid w:val="001352AB"/>
    <w:rsid w:val="00140B98"/>
    <w:rsid w:val="0014512B"/>
    <w:rsid w:val="001451B9"/>
    <w:rsid w:val="001476A6"/>
    <w:rsid w:val="001508F3"/>
    <w:rsid w:val="00154F0E"/>
    <w:rsid w:val="00157BF6"/>
    <w:rsid w:val="00160EA8"/>
    <w:rsid w:val="001622AF"/>
    <w:rsid w:val="0016323E"/>
    <w:rsid w:val="00164BD8"/>
    <w:rsid w:val="0016561E"/>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1E8B"/>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2A4B"/>
    <w:rsid w:val="00263363"/>
    <w:rsid w:val="0026467A"/>
    <w:rsid w:val="00265864"/>
    <w:rsid w:val="002708A6"/>
    <w:rsid w:val="002772BD"/>
    <w:rsid w:val="00277C5A"/>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1626E"/>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50B"/>
    <w:rsid w:val="00383ADD"/>
    <w:rsid w:val="00392939"/>
    <w:rsid w:val="00392E1C"/>
    <w:rsid w:val="00395857"/>
    <w:rsid w:val="00395933"/>
    <w:rsid w:val="003A007F"/>
    <w:rsid w:val="003A01DE"/>
    <w:rsid w:val="003A1779"/>
    <w:rsid w:val="003A433E"/>
    <w:rsid w:val="003A5D3A"/>
    <w:rsid w:val="003B79E2"/>
    <w:rsid w:val="003C0DE3"/>
    <w:rsid w:val="003C344F"/>
    <w:rsid w:val="003C38FC"/>
    <w:rsid w:val="003C60F6"/>
    <w:rsid w:val="003C7A75"/>
    <w:rsid w:val="003D24B4"/>
    <w:rsid w:val="003D4352"/>
    <w:rsid w:val="003D5979"/>
    <w:rsid w:val="003E18F4"/>
    <w:rsid w:val="003E2DA4"/>
    <w:rsid w:val="003E2E35"/>
    <w:rsid w:val="003E5C47"/>
    <w:rsid w:val="003E6F53"/>
    <w:rsid w:val="003E7BA7"/>
    <w:rsid w:val="003F2D21"/>
    <w:rsid w:val="003F5439"/>
    <w:rsid w:val="004076E9"/>
    <w:rsid w:val="004134CF"/>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66BF9"/>
    <w:rsid w:val="00467E99"/>
    <w:rsid w:val="004722C2"/>
    <w:rsid w:val="004729B5"/>
    <w:rsid w:val="00473A05"/>
    <w:rsid w:val="00475783"/>
    <w:rsid w:val="00484CE2"/>
    <w:rsid w:val="00485028"/>
    <w:rsid w:val="00485D17"/>
    <w:rsid w:val="004914CB"/>
    <w:rsid w:val="00497369"/>
    <w:rsid w:val="004A1199"/>
    <w:rsid w:val="004A5D71"/>
    <w:rsid w:val="004A786E"/>
    <w:rsid w:val="004B09C3"/>
    <w:rsid w:val="004B5569"/>
    <w:rsid w:val="004B62EF"/>
    <w:rsid w:val="004C01A7"/>
    <w:rsid w:val="004C628C"/>
    <w:rsid w:val="004D0FF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1D47"/>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38CE"/>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B6AF9"/>
    <w:rsid w:val="005C77DE"/>
    <w:rsid w:val="005D1FAE"/>
    <w:rsid w:val="005D35DD"/>
    <w:rsid w:val="005D3831"/>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121D"/>
    <w:rsid w:val="00613E0F"/>
    <w:rsid w:val="006149C4"/>
    <w:rsid w:val="0061583F"/>
    <w:rsid w:val="006167AA"/>
    <w:rsid w:val="0062483F"/>
    <w:rsid w:val="00632BF9"/>
    <w:rsid w:val="00632F5C"/>
    <w:rsid w:val="00635CBB"/>
    <w:rsid w:val="006378DA"/>
    <w:rsid w:val="00637EE7"/>
    <w:rsid w:val="00642F67"/>
    <w:rsid w:val="00647912"/>
    <w:rsid w:val="0065050C"/>
    <w:rsid w:val="0065467C"/>
    <w:rsid w:val="00657107"/>
    <w:rsid w:val="00660340"/>
    <w:rsid w:val="0066271B"/>
    <w:rsid w:val="00663BD8"/>
    <w:rsid w:val="006648CD"/>
    <w:rsid w:val="006658F7"/>
    <w:rsid w:val="00672854"/>
    <w:rsid w:val="0067471F"/>
    <w:rsid w:val="00674BB2"/>
    <w:rsid w:val="006759A4"/>
    <w:rsid w:val="006761FD"/>
    <w:rsid w:val="0067699A"/>
    <w:rsid w:val="0068062A"/>
    <w:rsid w:val="00682C09"/>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18B7"/>
    <w:rsid w:val="00703338"/>
    <w:rsid w:val="00705188"/>
    <w:rsid w:val="00706853"/>
    <w:rsid w:val="00706DD4"/>
    <w:rsid w:val="00710D1C"/>
    <w:rsid w:val="0071505A"/>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02B"/>
    <w:rsid w:val="007D3843"/>
    <w:rsid w:val="007D74F4"/>
    <w:rsid w:val="007D7C11"/>
    <w:rsid w:val="007E040F"/>
    <w:rsid w:val="007E0636"/>
    <w:rsid w:val="007E2352"/>
    <w:rsid w:val="007E6644"/>
    <w:rsid w:val="007E6F99"/>
    <w:rsid w:val="007F17F0"/>
    <w:rsid w:val="007F24B6"/>
    <w:rsid w:val="007F5DF0"/>
    <w:rsid w:val="007F6DF6"/>
    <w:rsid w:val="00801BA6"/>
    <w:rsid w:val="008022B1"/>
    <w:rsid w:val="00811416"/>
    <w:rsid w:val="00815D29"/>
    <w:rsid w:val="00820B45"/>
    <w:rsid w:val="00821BBE"/>
    <w:rsid w:val="0082652D"/>
    <w:rsid w:val="008303A6"/>
    <w:rsid w:val="00831FA2"/>
    <w:rsid w:val="00832733"/>
    <w:rsid w:val="00836588"/>
    <w:rsid w:val="0083680A"/>
    <w:rsid w:val="008379CB"/>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861"/>
    <w:rsid w:val="008805AA"/>
    <w:rsid w:val="00881E62"/>
    <w:rsid w:val="00883FF4"/>
    <w:rsid w:val="00890B86"/>
    <w:rsid w:val="00894D01"/>
    <w:rsid w:val="008976D9"/>
    <w:rsid w:val="00897BDF"/>
    <w:rsid w:val="008A1E97"/>
    <w:rsid w:val="008A25A6"/>
    <w:rsid w:val="008B0414"/>
    <w:rsid w:val="008B1FC8"/>
    <w:rsid w:val="008B37FD"/>
    <w:rsid w:val="008B5935"/>
    <w:rsid w:val="008B6767"/>
    <w:rsid w:val="008B67E9"/>
    <w:rsid w:val="008C0440"/>
    <w:rsid w:val="008C1400"/>
    <w:rsid w:val="008D1317"/>
    <w:rsid w:val="008D736C"/>
    <w:rsid w:val="008E0DE5"/>
    <w:rsid w:val="008E4F1A"/>
    <w:rsid w:val="008E7578"/>
    <w:rsid w:val="008F28B1"/>
    <w:rsid w:val="008F3CD8"/>
    <w:rsid w:val="008F7B5F"/>
    <w:rsid w:val="0090455C"/>
    <w:rsid w:val="00904C81"/>
    <w:rsid w:val="00906BD1"/>
    <w:rsid w:val="009105E1"/>
    <w:rsid w:val="0091078D"/>
    <w:rsid w:val="00912221"/>
    <w:rsid w:val="00913267"/>
    <w:rsid w:val="00923596"/>
    <w:rsid w:val="009246DD"/>
    <w:rsid w:val="00926E33"/>
    <w:rsid w:val="0093431C"/>
    <w:rsid w:val="00940667"/>
    <w:rsid w:val="00941128"/>
    <w:rsid w:val="00942D93"/>
    <w:rsid w:val="009454DE"/>
    <w:rsid w:val="00947939"/>
    <w:rsid w:val="00955B20"/>
    <w:rsid w:val="00956EC5"/>
    <w:rsid w:val="00964DE6"/>
    <w:rsid w:val="00971485"/>
    <w:rsid w:val="00971AE4"/>
    <w:rsid w:val="0097360E"/>
    <w:rsid w:val="00980B3C"/>
    <w:rsid w:val="00982F18"/>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26192"/>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1B6F"/>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175A"/>
    <w:rsid w:val="00AF52DE"/>
    <w:rsid w:val="00AF66D6"/>
    <w:rsid w:val="00B00B0E"/>
    <w:rsid w:val="00B00E23"/>
    <w:rsid w:val="00B014FE"/>
    <w:rsid w:val="00B037E8"/>
    <w:rsid w:val="00B03CC7"/>
    <w:rsid w:val="00B03CC9"/>
    <w:rsid w:val="00B05C53"/>
    <w:rsid w:val="00B122F3"/>
    <w:rsid w:val="00B2311E"/>
    <w:rsid w:val="00B2352C"/>
    <w:rsid w:val="00B235EE"/>
    <w:rsid w:val="00B23FD6"/>
    <w:rsid w:val="00B2430C"/>
    <w:rsid w:val="00B24540"/>
    <w:rsid w:val="00B26CEE"/>
    <w:rsid w:val="00B276CE"/>
    <w:rsid w:val="00B31B50"/>
    <w:rsid w:val="00B31F80"/>
    <w:rsid w:val="00B32055"/>
    <w:rsid w:val="00B325B9"/>
    <w:rsid w:val="00B33F7A"/>
    <w:rsid w:val="00B353E9"/>
    <w:rsid w:val="00B36274"/>
    <w:rsid w:val="00B37C64"/>
    <w:rsid w:val="00B419CF"/>
    <w:rsid w:val="00B4439D"/>
    <w:rsid w:val="00B453F0"/>
    <w:rsid w:val="00B53156"/>
    <w:rsid w:val="00B63F50"/>
    <w:rsid w:val="00B65801"/>
    <w:rsid w:val="00B671DC"/>
    <w:rsid w:val="00B833F2"/>
    <w:rsid w:val="00B87A3D"/>
    <w:rsid w:val="00B90B70"/>
    <w:rsid w:val="00B90CAE"/>
    <w:rsid w:val="00B92B95"/>
    <w:rsid w:val="00BA0533"/>
    <w:rsid w:val="00BA2767"/>
    <w:rsid w:val="00BA4A1F"/>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08C5"/>
    <w:rsid w:val="00C5300F"/>
    <w:rsid w:val="00C53E2D"/>
    <w:rsid w:val="00C55105"/>
    <w:rsid w:val="00C55600"/>
    <w:rsid w:val="00C56550"/>
    <w:rsid w:val="00C572D7"/>
    <w:rsid w:val="00C6106D"/>
    <w:rsid w:val="00C61D88"/>
    <w:rsid w:val="00C67F4B"/>
    <w:rsid w:val="00C728F6"/>
    <w:rsid w:val="00C85681"/>
    <w:rsid w:val="00C9066B"/>
    <w:rsid w:val="00C925E4"/>
    <w:rsid w:val="00CA7616"/>
    <w:rsid w:val="00CB2568"/>
    <w:rsid w:val="00CB3ED6"/>
    <w:rsid w:val="00CB5774"/>
    <w:rsid w:val="00CB5D21"/>
    <w:rsid w:val="00CC066E"/>
    <w:rsid w:val="00CC0C95"/>
    <w:rsid w:val="00CC34E5"/>
    <w:rsid w:val="00CC6D2D"/>
    <w:rsid w:val="00CC72EB"/>
    <w:rsid w:val="00CD05C5"/>
    <w:rsid w:val="00CD4229"/>
    <w:rsid w:val="00CD68F1"/>
    <w:rsid w:val="00CD72C7"/>
    <w:rsid w:val="00CE126E"/>
    <w:rsid w:val="00CE1F15"/>
    <w:rsid w:val="00CE4668"/>
    <w:rsid w:val="00CE4CDA"/>
    <w:rsid w:val="00CF00AC"/>
    <w:rsid w:val="00CF2CD9"/>
    <w:rsid w:val="00CF2DCA"/>
    <w:rsid w:val="00CF5402"/>
    <w:rsid w:val="00D02160"/>
    <w:rsid w:val="00D0520A"/>
    <w:rsid w:val="00D05358"/>
    <w:rsid w:val="00D14E1F"/>
    <w:rsid w:val="00D1518D"/>
    <w:rsid w:val="00D1714E"/>
    <w:rsid w:val="00D22AF7"/>
    <w:rsid w:val="00D23FCF"/>
    <w:rsid w:val="00D2466A"/>
    <w:rsid w:val="00D24891"/>
    <w:rsid w:val="00D251A7"/>
    <w:rsid w:val="00D259D5"/>
    <w:rsid w:val="00D25E0F"/>
    <w:rsid w:val="00D26444"/>
    <w:rsid w:val="00D3076B"/>
    <w:rsid w:val="00D3409C"/>
    <w:rsid w:val="00D3615C"/>
    <w:rsid w:val="00D4191E"/>
    <w:rsid w:val="00D5077F"/>
    <w:rsid w:val="00D51CD2"/>
    <w:rsid w:val="00D52F60"/>
    <w:rsid w:val="00D538FA"/>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97B8C"/>
    <w:rsid w:val="00EA0230"/>
    <w:rsid w:val="00EA28E1"/>
    <w:rsid w:val="00EA2DCA"/>
    <w:rsid w:val="00EA358E"/>
    <w:rsid w:val="00EA39BB"/>
    <w:rsid w:val="00EA3B6F"/>
    <w:rsid w:val="00EA50F6"/>
    <w:rsid w:val="00EA57E7"/>
    <w:rsid w:val="00EA6467"/>
    <w:rsid w:val="00EB0B8B"/>
    <w:rsid w:val="00EB2A39"/>
    <w:rsid w:val="00EB3C54"/>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77513"/>
    <w:rsid w:val="00F800D7"/>
    <w:rsid w:val="00F817F5"/>
    <w:rsid w:val="00F8229C"/>
    <w:rsid w:val="00F918E3"/>
    <w:rsid w:val="00F91B62"/>
    <w:rsid w:val="00F95EBA"/>
    <w:rsid w:val="00F97F53"/>
    <w:rsid w:val="00FA166C"/>
    <w:rsid w:val="00FA381B"/>
    <w:rsid w:val="00FA6381"/>
    <w:rsid w:val="00FA6860"/>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DC5"/>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58151999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95839-DEDC-41D1-A294-F16BB11D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2481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2</cp:revision>
  <cp:lastPrinted>2020-02-24T13:03:00Z</cp:lastPrinted>
  <dcterms:created xsi:type="dcterms:W3CDTF">2024-11-19T13:40:00Z</dcterms:created>
  <dcterms:modified xsi:type="dcterms:W3CDTF">2024-11-19T13:40:00Z</dcterms:modified>
</cp:coreProperties>
</file>