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9FCF" w14:textId="45588107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F20132">
        <w:rPr>
          <w:noProof/>
        </w:rPr>
        <w:t xml:space="preserve"> </w:t>
      </w:r>
    </w:p>
    <w:p w14:paraId="712E579F" w14:textId="0BD82A80" w:rsidR="006668E7" w:rsidRDefault="00207D05" w:rsidP="00207D05">
      <w:pPr>
        <w:pStyle w:val="Default"/>
        <w:jc w:val="both"/>
        <w:rPr>
          <w:rFonts w:ascii="Arial" w:eastAsiaTheme="minorEastAsia" w:hAnsi="Arial" w:cs="Arial"/>
          <w:sz w:val="18"/>
          <w:szCs w:val="18"/>
        </w:rPr>
      </w:pPr>
      <w:r>
        <w:rPr>
          <w:sz w:val="16"/>
          <w:szCs w:val="16"/>
        </w:rPr>
        <w:t>ALL_B</w:t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668E7" w14:paraId="607CEDAA" w14:textId="77777777" w:rsidTr="00614CCA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53D49" w14:textId="77777777" w:rsidR="006668E7" w:rsidRPr="00224783" w:rsidRDefault="006668E7" w:rsidP="00614C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>
              <w:rPr>
                <w:b/>
                <w:sz w:val="32"/>
                <w:szCs w:val="32"/>
              </w:rPr>
              <w:t xml:space="preserve">TUTOR D’AULA </w:t>
            </w:r>
          </w:p>
        </w:tc>
      </w:tr>
      <w:tr w:rsidR="006668E7" w14:paraId="6E0110C3" w14:textId="77777777" w:rsidTr="00614CCA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66BEC" w14:textId="77777777" w:rsidR="006668E7" w:rsidRDefault="006668E7" w:rsidP="00614CCA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78571C6A" w14:textId="519D2735" w:rsidR="006668E7" w:rsidRPr="00B2430C" w:rsidRDefault="006668E7" w:rsidP="006668E7">
            <w:pPr>
              <w:pStyle w:val="Paragrafoelenco"/>
              <w:numPr>
                <w:ilvl w:val="0"/>
                <w:numId w:val="38"/>
              </w:numPr>
              <w:rPr>
                <w:b/>
              </w:rPr>
            </w:pPr>
            <w:r w:rsidRPr="00B2430C">
              <w:rPr>
                <w:b/>
                <w:sz w:val="22"/>
                <w:szCs w:val="22"/>
              </w:rPr>
              <w:t xml:space="preserve">essere in possesso dei requisiti di cui all’articolo </w:t>
            </w:r>
            <w:r w:rsidR="00B60F0D">
              <w:rPr>
                <w:b/>
                <w:sz w:val="22"/>
                <w:szCs w:val="22"/>
              </w:rPr>
              <w:t>7</w:t>
            </w:r>
            <w:r w:rsidRPr="00B2430C">
              <w:rPr>
                <w:b/>
                <w:sz w:val="22"/>
                <w:szCs w:val="22"/>
              </w:rPr>
              <w:t xml:space="preserve"> per il ruolo per cui si presenta domanda</w:t>
            </w:r>
          </w:p>
          <w:p w14:paraId="40EA0CFD" w14:textId="3A614730" w:rsidR="006668E7" w:rsidRPr="00B2430C" w:rsidRDefault="00B60F0D" w:rsidP="006668E7">
            <w:pPr>
              <w:pStyle w:val="Paragrafoelenco"/>
              <w:numPr>
                <w:ilvl w:val="0"/>
                <w:numId w:val="38"/>
              </w:numPr>
              <w:rPr>
                <w:b/>
              </w:rPr>
            </w:pPr>
            <w:r>
              <w:rPr>
                <w:b/>
              </w:rPr>
              <w:t>essere in servizio presso l’ISIS Valdarno per tutta la durata del progetto (30.06.2025)</w:t>
            </w:r>
          </w:p>
        </w:tc>
      </w:tr>
      <w:tr w:rsidR="006668E7" w14:paraId="4A2C051F" w14:textId="77777777" w:rsidTr="00614CCA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CF44A" w14:textId="77777777" w:rsidR="006668E7" w:rsidRDefault="006668E7" w:rsidP="00614CCA">
            <w:pPr>
              <w:snapToGrid w:val="0"/>
              <w:rPr>
                <w:b/>
              </w:rPr>
            </w:pPr>
          </w:p>
          <w:p w14:paraId="526480A4" w14:textId="77777777" w:rsidR="006668E7" w:rsidRPr="00166AF8" w:rsidRDefault="006668E7" w:rsidP="00614CCA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74A7F189" w14:textId="77777777" w:rsidR="006668E7" w:rsidRDefault="006668E7" w:rsidP="00614CCA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69EA0C6E" w14:textId="77777777" w:rsidR="006668E7" w:rsidRDefault="006668E7" w:rsidP="00614C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BB4F2" w14:textId="77777777" w:rsidR="006668E7" w:rsidRDefault="006668E7" w:rsidP="00614CCA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991B7" w14:textId="77777777" w:rsidR="006668E7" w:rsidRDefault="006668E7" w:rsidP="00614CCA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7DF3D" w14:textId="77777777" w:rsidR="006668E7" w:rsidRDefault="006668E7" w:rsidP="00614CCA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6668E7" w14:paraId="2CB26F75" w14:textId="77777777" w:rsidTr="00614CCA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D4790" w14:textId="77777777" w:rsidR="006668E7" w:rsidRPr="00B2753D" w:rsidRDefault="006668E7" w:rsidP="00614CCA">
            <w:r w:rsidRPr="00B2753D">
              <w:rPr>
                <w:b/>
              </w:rPr>
              <w:t xml:space="preserve">A1. LAUREA </w:t>
            </w:r>
          </w:p>
          <w:p w14:paraId="7F3F15DB" w14:textId="77777777" w:rsidR="006668E7" w:rsidRPr="00B2430C" w:rsidRDefault="006668E7" w:rsidP="00614CCA">
            <w:pPr>
              <w:rPr>
                <w:b/>
                <w:bCs/>
              </w:rPr>
            </w:pPr>
            <w:r w:rsidRPr="00B2430C">
              <w:rPr>
                <w:b/>
                <w:bCs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67BC1" w14:textId="77777777" w:rsidR="006668E7" w:rsidRPr="00B2753D" w:rsidRDefault="006668E7" w:rsidP="00614CCA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66511" w14:textId="77777777" w:rsidR="006668E7" w:rsidRPr="00B2753D" w:rsidRDefault="006668E7" w:rsidP="00614CCA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021BC" w14:textId="77777777" w:rsidR="006668E7" w:rsidRPr="00B2753D" w:rsidRDefault="006668E7" w:rsidP="00614CC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AD3C9" w14:textId="77777777" w:rsidR="006668E7" w:rsidRDefault="006668E7" w:rsidP="00614CC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791F" w14:textId="77777777" w:rsidR="006668E7" w:rsidRDefault="006668E7" w:rsidP="00614CCA">
            <w:pPr>
              <w:snapToGrid w:val="0"/>
            </w:pPr>
          </w:p>
        </w:tc>
      </w:tr>
      <w:tr w:rsidR="006668E7" w14:paraId="1F9BD84F" w14:textId="77777777" w:rsidTr="00614CCA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AA322" w14:textId="77777777" w:rsidR="006668E7" w:rsidRPr="00B2753D" w:rsidRDefault="006668E7" w:rsidP="00614CCA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14212" w14:textId="77777777" w:rsidR="006668E7" w:rsidRPr="00B2753D" w:rsidRDefault="006668E7" w:rsidP="00614CCA">
            <w:pPr>
              <w:rPr>
                <w:b/>
              </w:rPr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06389" w14:textId="77777777" w:rsidR="006668E7" w:rsidRPr="00B2753D" w:rsidRDefault="006668E7" w:rsidP="00614CCA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7650C" w14:textId="77777777" w:rsidR="006668E7" w:rsidRPr="00B2753D" w:rsidRDefault="006668E7" w:rsidP="00614CC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C54E0" w14:textId="77777777" w:rsidR="006668E7" w:rsidRDefault="006668E7" w:rsidP="00614CC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0F535" w14:textId="77777777" w:rsidR="006668E7" w:rsidRDefault="006668E7" w:rsidP="00614CCA">
            <w:pPr>
              <w:snapToGrid w:val="0"/>
            </w:pPr>
          </w:p>
        </w:tc>
      </w:tr>
      <w:tr w:rsidR="006668E7" w14:paraId="34AE6DD7" w14:textId="77777777" w:rsidTr="00614CC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61150" w14:textId="77777777" w:rsidR="006668E7" w:rsidRDefault="006668E7" w:rsidP="00614CCA">
            <w:pPr>
              <w:rPr>
                <w:b/>
              </w:rPr>
            </w:pPr>
            <w:r>
              <w:rPr>
                <w:b/>
              </w:rPr>
              <w:t>A2</w:t>
            </w:r>
            <w:r w:rsidRPr="008935BD">
              <w:rPr>
                <w:b/>
              </w:rPr>
              <w:t>. LAUREA (</w:t>
            </w:r>
            <w:r>
              <w:rPr>
                <w:b/>
              </w:rPr>
              <w:t>triennale in alternativa al punto A1</w:t>
            </w:r>
            <w:r w:rsidRPr="008935B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2EFE6" w14:textId="77777777" w:rsidR="006668E7" w:rsidRPr="00B2753D" w:rsidRDefault="006668E7" w:rsidP="00614CCA">
            <w:pPr>
              <w:snapToGrid w:val="0"/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A091F" w14:textId="77777777" w:rsidR="006668E7" w:rsidRDefault="006668E7" w:rsidP="00614CC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CB771" w14:textId="77777777" w:rsidR="006668E7" w:rsidRPr="00B2753D" w:rsidRDefault="006668E7" w:rsidP="00614CC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620F8" w14:textId="77777777" w:rsidR="006668E7" w:rsidRDefault="006668E7" w:rsidP="00614CC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BCFC4" w14:textId="77777777" w:rsidR="006668E7" w:rsidRDefault="006668E7" w:rsidP="00614CCA">
            <w:pPr>
              <w:snapToGrid w:val="0"/>
            </w:pPr>
          </w:p>
        </w:tc>
      </w:tr>
      <w:tr w:rsidR="006668E7" w14:paraId="5503FDA1" w14:textId="77777777" w:rsidTr="00614CC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8B091" w14:textId="77777777" w:rsidR="006668E7" w:rsidRDefault="006668E7" w:rsidP="00614CCA">
            <w:pPr>
              <w:rPr>
                <w:b/>
              </w:rPr>
            </w:pPr>
            <w:r>
              <w:rPr>
                <w:b/>
              </w:rPr>
              <w:t>A3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A6DE3" w14:textId="77777777" w:rsidR="006668E7" w:rsidRPr="00B2753D" w:rsidRDefault="006668E7" w:rsidP="00614CCA">
            <w:pPr>
              <w:snapToGrid w:val="0"/>
            </w:pPr>
            <w:r w:rsidRPr="00825A9E">
              <w:t>Verrà valutat</w:t>
            </w:r>
            <w:r>
              <w:t>o</w:t>
            </w:r>
            <w:r w:rsidRPr="00825A9E">
              <w:t xml:space="preserve"> </w:t>
            </w:r>
            <w:r>
              <w:t>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674AF" w14:textId="77777777" w:rsidR="006668E7" w:rsidRDefault="006668E7" w:rsidP="00614CC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72188" w14:textId="77777777" w:rsidR="006668E7" w:rsidRPr="00B2753D" w:rsidRDefault="006668E7" w:rsidP="00614CC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E54F2" w14:textId="77777777" w:rsidR="006668E7" w:rsidRDefault="006668E7" w:rsidP="00614CC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DA01A" w14:textId="77777777" w:rsidR="006668E7" w:rsidRDefault="006668E7" w:rsidP="00614CCA">
            <w:pPr>
              <w:snapToGrid w:val="0"/>
            </w:pPr>
          </w:p>
        </w:tc>
      </w:tr>
      <w:tr w:rsidR="006668E7" w14:paraId="1DC1E775" w14:textId="77777777" w:rsidTr="00614CCA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5F0D1" w14:textId="77777777" w:rsidR="006668E7" w:rsidRPr="00B2753D" w:rsidRDefault="006668E7" w:rsidP="00614CCA">
            <w:pPr>
              <w:rPr>
                <w:b/>
              </w:rPr>
            </w:pPr>
          </w:p>
          <w:p w14:paraId="6B9447E8" w14:textId="77777777" w:rsidR="006668E7" w:rsidRPr="00B2753D" w:rsidRDefault="006668E7" w:rsidP="00614CCA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32978226" w14:textId="77777777" w:rsidR="006668E7" w:rsidRPr="00B2753D" w:rsidRDefault="006668E7" w:rsidP="00614CCA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8B0CF" w14:textId="77777777" w:rsidR="006668E7" w:rsidRPr="00B2753D" w:rsidRDefault="006668E7" w:rsidP="00614CC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40091" w14:textId="77777777" w:rsidR="006668E7" w:rsidRDefault="006668E7" w:rsidP="00614CC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68ED1" w14:textId="77777777" w:rsidR="006668E7" w:rsidRDefault="006668E7" w:rsidP="00614CCA">
            <w:pPr>
              <w:snapToGrid w:val="0"/>
            </w:pPr>
          </w:p>
        </w:tc>
      </w:tr>
      <w:tr w:rsidR="006668E7" w14:paraId="4D96D343" w14:textId="77777777" w:rsidTr="00614CC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92CFA" w14:textId="77777777" w:rsidR="006668E7" w:rsidRPr="00B2753D" w:rsidRDefault="006668E7" w:rsidP="00614CCA">
            <w:pPr>
              <w:rPr>
                <w:b/>
              </w:rPr>
            </w:pPr>
            <w:r w:rsidRPr="00B2753D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F3282" w14:textId="77777777" w:rsidR="006668E7" w:rsidRPr="00F41391" w:rsidRDefault="006668E7" w:rsidP="00614CCA">
            <w:r w:rsidRPr="00F41391">
              <w:t xml:space="preserve">Max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18E34" w14:textId="77777777" w:rsidR="006668E7" w:rsidRPr="00B2753D" w:rsidRDefault="006668E7" w:rsidP="00614CCA">
            <w:r w:rsidRPr="00B2753D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926B9" w14:textId="77777777" w:rsidR="006668E7" w:rsidRPr="00B2753D" w:rsidRDefault="006668E7" w:rsidP="00614CC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F6C22" w14:textId="77777777" w:rsidR="006668E7" w:rsidRDefault="006668E7" w:rsidP="00614CC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447E4" w14:textId="77777777" w:rsidR="006668E7" w:rsidRDefault="006668E7" w:rsidP="00614CCA">
            <w:pPr>
              <w:snapToGrid w:val="0"/>
            </w:pPr>
          </w:p>
        </w:tc>
      </w:tr>
      <w:tr w:rsidR="006668E7" w14:paraId="75460D76" w14:textId="77777777" w:rsidTr="00614CCA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39E96" w14:textId="77777777" w:rsidR="006668E7" w:rsidRPr="00B2753D" w:rsidRDefault="006668E7" w:rsidP="00614CCA">
            <w:pPr>
              <w:rPr>
                <w:b/>
              </w:rPr>
            </w:pPr>
          </w:p>
          <w:p w14:paraId="0D57B3E4" w14:textId="77777777" w:rsidR="006668E7" w:rsidRPr="00B2753D" w:rsidRDefault="006668E7" w:rsidP="00614CCA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789CEBAB" w14:textId="77777777" w:rsidR="006668E7" w:rsidRPr="00B2753D" w:rsidRDefault="006668E7" w:rsidP="00614CCA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370A0804" w14:textId="77777777" w:rsidR="006668E7" w:rsidRPr="00B2753D" w:rsidRDefault="006668E7" w:rsidP="00614CCA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255E6" w14:textId="77777777" w:rsidR="006668E7" w:rsidRPr="00B2753D" w:rsidRDefault="006668E7" w:rsidP="00614CC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6273C" w14:textId="77777777" w:rsidR="006668E7" w:rsidRDefault="006668E7" w:rsidP="00614CC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BD1A1" w14:textId="77777777" w:rsidR="006668E7" w:rsidRDefault="006668E7" w:rsidP="00614CCA">
            <w:pPr>
              <w:snapToGrid w:val="0"/>
            </w:pPr>
          </w:p>
        </w:tc>
      </w:tr>
      <w:tr w:rsidR="006668E7" w14:paraId="6E11247E" w14:textId="77777777" w:rsidTr="00614CC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F715D" w14:textId="77777777" w:rsidR="006668E7" w:rsidRPr="00B6657A" w:rsidRDefault="006668E7" w:rsidP="00614CCA">
            <w:r w:rsidRPr="00B6657A">
              <w:t xml:space="preserve">C1. ESPERIENZE DI TUTOR </w:t>
            </w:r>
            <w:r w:rsidRPr="00B6657A">
              <w:rPr>
                <w:b/>
              </w:rPr>
              <w:t>D’AULA/DIDATTICO</w:t>
            </w:r>
            <w:r w:rsidRPr="00B6657A">
              <w:t xml:space="preserve"> (min. 20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CBC41" w14:textId="77777777" w:rsidR="006668E7" w:rsidRPr="00B2753D" w:rsidRDefault="006668E7" w:rsidP="00614CCA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EB751" w14:textId="77777777" w:rsidR="006668E7" w:rsidRPr="00B2753D" w:rsidRDefault="006668E7" w:rsidP="00614CCA">
            <w:pPr>
              <w:rPr>
                <w:b/>
              </w:rPr>
            </w:pPr>
            <w:r>
              <w:rPr>
                <w:b/>
              </w:rPr>
              <w:t xml:space="preserve"> 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B96FE" w14:textId="77777777" w:rsidR="006668E7" w:rsidRPr="00B2753D" w:rsidRDefault="006668E7" w:rsidP="00614CC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C3C5B" w14:textId="77777777" w:rsidR="006668E7" w:rsidRDefault="006668E7" w:rsidP="00614CC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43DBC" w14:textId="77777777" w:rsidR="006668E7" w:rsidRDefault="006668E7" w:rsidP="00614CCA">
            <w:pPr>
              <w:snapToGrid w:val="0"/>
            </w:pPr>
          </w:p>
        </w:tc>
      </w:tr>
      <w:tr w:rsidR="006668E7" w14:paraId="71474E19" w14:textId="77777777" w:rsidTr="00614CC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1F5C1" w14:textId="77777777" w:rsidR="006668E7" w:rsidRPr="00B6657A" w:rsidRDefault="006668E7" w:rsidP="00614CCA">
            <w:r w:rsidRPr="00B6657A">
              <w:t xml:space="preserve">C2. ESPERIENZE DI </w:t>
            </w:r>
            <w:r w:rsidRPr="00B6657A">
              <w:rPr>
                <w:b/>
              </w:rPr>
              <w:t>FACILITATORE</w:t>
            </w:r>
            <w:r w:rsidRPr="00B6657A">
              <w:t xml:space="preserve"> (min. 20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DA9E2" w14:textId="77777777" w:rsidR="006668E7" w:rsidRDefault="006668E7" w:rsidP="00614CCA"/>
          <w:p w14:paraId="12DB027E" w14:textId="77777777" w:rsidR="006668E7" w:rsidRDefault="006668E7" w:rsidP="00614CCA"/>
          <w:p w14:paraId="76FB68DF" w14:textId="77777777" w:rsidR="006668E7" w:rsidRPr="00B2753D" w:rsidRDefault="006668E7" w:rsidP="00614CCA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32FB2" w14:textId="77777777" w:rsidR="006668E7" w:rsidRDefault="006668E7" w:rsidP="00614CCA">
            <w:pPr>
              <w:rPr>
                <w:b/>
              </w:rPr>
            </w:pPr>
          </w:p>
          <w:p w14:paraId="7D797CBA" w14:textId="77777777" w:rsidR="006668E7" w:rsidRPr="00B2753D" w:rsidRDefault="006668E7" w:rsidP="00614CCA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2ED32" w14:textId="77777777" w:rsidR="006668E7" w:rsidRPr="00B2753D" w:rsidRDefault="006668E7" w:rsidP="00614CC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27A4B" w14:textId="77777777" w:rsidR="006668E7" w:rsidRDefault="006668E7" w:rsidP="00614CC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74FF" w14:textId="77777777" w:rsidR="006668E7" w:rsidRDefault="006668E7" w:rsidP="00614CCA">
            <w:pPr>
              <w:snapToGrid w:val="0"/>
            </w:pPr>
          </w:p>
        </w:tc>
      </w:tr>
      <w:tr w:rsidR="006668E7" w14:paraId="509EB428" w14:textId="77777777" w:rsidTr="00614CC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C11C3" w14:textId="2323D0FD" w:rsidR="006668E7" w:rsidRPr="00B6657A" w:rsidRDefault="006668E7" w:rsidP="00614CCA">
            <w:r w:rsidRPr="00B6657A">
              <w:t xml:space="preserve">C3. ESPERIENZE DI TUTOR </w:t>
            </w:r>
            <w:r w:rsidRPr="00B6657A">
              <w:rPr>
                <w:b/>
              </w:rPr>
              <w:t>COORDINATORE</w:t>
            </w:r>
            <w:r w:rsidRPr="00B6657A">
              <w:t xml:space="preserve"> (min. 20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24945" w14:textId="77777777" w:rsidR="006668E7" w:rsidRDefault="006668E7" w:rsidP="00614CCA"/>
          <w:p w14:paraId="0E11B755" w14:textId="77777777" w:rsidR="006668E7" w:rsidRPr="00B2753D" w:rsidRDefault="006668E7" w:rsidP="00614CCA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2F47F" w14:textId="77777777" w:rsidR="006668E7" w:rsidRPr="00B2753D" w:rsidRDefault="006668E7" w:rsidP="00614CCA">
            <w:pPr>
              <w:rPr>
                <w:b/>
              </w:rPr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A83F3" w14:textId="77777777" w:rsidR="006668E7" w:rsidRPr="00B2753D" w:rsidRDefault="006668E7" w:rsidP="00614CC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4FCFB" w14:textId="77777777" w:rsidR="006668E7" w:rsidRDefault="006668E7" w:rsidP="00614CC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A251E" w14:textId="77777777" w:rsidR="006668E7" w:rsidRDefault="006668E7" w:rsidP="00614CCA">
            <w:pPr>
              <w:snapToGrid w:val="0"/>
            </w:pPr>
          </w:p>
        </w:tc>
      </w:tr>
      <w:tr w:rsidR="006668E7" w14:paraId="6E2756DB" w14:textId="77777777" w:rsidTr="00614CC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24E93" w14:textId="570E00AF" w:rsidR="006668E7" w:rsidRPr="00B6657A" w:rsidRDefault="006668E7" w:rsidP="00614CCA">
            <w:r w:rsidRPr="00B6657A">
              <w:t xml:space="preserve">C4. CONOSCENZE SPECIFICHE DELL' ARGOMENTO DELLA </w:t>
            </w:r>
            <w:r w:rsidRPr="00B6657A">
              <w:lastRenderedPageBreak/>
              <w:t>FORMAZIONE documentate attraverso corsi seguiti (</w:t>
            </w:r>
            <w:proofErr w:type="spellStart"/>
            <w:r w:rsidRPr="00B6657A">
              <w:t>min</w:t>
            </w:r>
            <w:proofErr w:type="spellEnd"/>
            <w:r w:rsidRPr="00B6657A">
              <w:t xml:space="preserve"> 12 ore) per i quali è stato rilasciato un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D5AC3" w14:textId="77777777" w:rsidR="006668E7" w:rsidRPr="00B2753D" w:rsidRDefault="006668E7" w:rsidP="00614CCA">
            <w:pPr>
              <w:rPr>
                <w:b/>
              </w:rPr>
            </w:pPr>
            <w:r w:rsidRPr="00B2753D">
              <w:lastRenderedPageBreak/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F99F8" w14:textId="77777777" w:rsidR="006668E7" w:rsidRPr="00B2753D" w:rsidRDefault="006668E7" w:rsidP="00614CCA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2A29A" w14:textId="77777777" w:rsidR="006668E7" w:rsidRPr="00B2753D" w:rsidRDefault="006668E7" w:rsidP="00614CC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C0D1" w14:textId="77777777" w:rsidR="006668E7" w:rsidRDefault="006668E7" w:rsidP="00614CC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5E7B9" w14:textId="77777777" w:rsidR="006668E7" w:rsidRDefault="006668E7" w:rsidP="00614CCA">
            <w:pPr>
              <w:snapToGrid w:val="0"/>
            </w:pPr>
          </w:p>
        </w:tc>
      </w:tr>
      <w:tr w:rsidR="006668E7" w14:paraId="194F6003" w14:textId="77777777" w:rsidTr="00614CCA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C07AA" w14:textId="77777777" w:rsidR="006668E7" w:rsidRPr="00B2753D" w:rsidRDefault="006668E7" w:rsidP="00614CCA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F0B8D" w14:textId="77777777" w:rsidR="006668E7" w:rsidRPr="00B2753D" w:rsidRDefault="006668E7" w:rsidP="00614CC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B17BD" w14:textId="77777777" w:rsidR="006668E7" w:rsidRDefault="006668E7" w:rsidP="00614CC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A5659" w14:textId="77777777" w:rsidR="006668E7" w:rsidRDefault="006668E7" w:rsidP="00614CCA">
            <w:pPr>
              <w:snapToGrid w:val="0"/>
            </w:pPr>
          </w:p>
        </w:tc>
      </w:tr>
    </w:tbl>
    <w:p w14:paraId="3C567440" w14:textId="77777777" w:rsidR="006668E7" w:rsidRDefault="006668E7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B23F8C2" w14:textId="77777777" w:rsidR="006668E7" w:rsidRDefault="006668E7" w:rsidP="00EE7CBC">
      <w:pPr>
        <w:jc w:val="both"/>
        <w:rPr>
          <w:rFonts w:ascii="Arial" w:eastAsiaTheme="minorEastAsia" w:hAnsi="Arial" w:cs="Arial"/>
          <w:sz w:val="18"/>
          <w:szCs w:val="18"/>
        </w:rPr>
      </w:pPr>
    </w:p>
    <w:p w14:paraId="23C24292" w14:textId="40F4C438" w:rsidR="00EE7CBC" w:rsidRDefault="00EE7CBC" w:rsidP="00EE7CBC">
      <w:pPr>
        <w:jc w:val="both"/>
        <w:rPr>
          <w:noProof/>
          <w:sz w:val="24"/>
          <w:szCs w:val="24"/>
        </w:rPr>
      </w:pPr>
    </w:p>
    <w:p w14:paraId="158348BF" w14:textId="77777777" w:rsidR="00B60F0D" w:rsidRDefault="00B60F0D" w:rsidP="00EE7CBC">
      <w:pPr>
        <w:jc w:val="both"/>
        <w:rPr>
          <w:noProof/>
          <w:sz w:val="24"/>
          <w:szCs w:val="24"/>
        </w:rPr>
      </w:pPr>
    </w:p>
    <w:p w14:paraId="63EACB76" w14:textId="77777777" w:rsidR="00B60F0D" w:rsidRDefault="00B60F0D" w:rsidP="00EE7CBC">
      <w:pPr>
        <w:jc w:val="both"/>
        <w:rPr>
          <w:noProof/>
          <w:sz w:val="24"/>
          <w:szCs w:val="24"/>
        </w:rPr>
      </w:pPr>
    </w:p>
    <w:p w14:paraId="3EE10E54" w14:textId="77777777" w:rsidR="00B60F0D" w:rsidRDefault="00B60F0D" w:rsidP="00EE7CBC">
      <w:pPr>
        <w:jc w:val="both"/>
        <w:rPr>
          <w:noProof/>
          <w:sz w:val="24"/>
          <w:szCs w:val="24"/>
        </w:rPr>
      </w:pPr>
    </w:p>
    <w:p w14:paraId="09ECC780" w14:textId="2A2DB7D9" w:rsidR="00B60F0D" w:rsidRDefault="00BF68E1" w:rsidP="00EE7CBC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Firma candidato:</w:t>
      </w:r>
      <w:bookmarkStart w:id="0" w:name="_GoBack"/>
      <w:bookmarkEnd w:id="0"/>
    </w:p>
    <w:sectPr w:rsidR="00B60F0D" w:rsidSect="00661935">
      <w:headerReference w:type="default" r:id="rId8"/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4BE5E" w14:textId="77777777" w:rsidR="00A66458" w:rsidRDefault="00A66458">
      <w:r>
        <w:separator/>
      </w:r>
    </w:p>
  </w:endnote>
  <w:endnote w:type="continuationSeparator" w:id="0">
    <w:p w14:paraId="0C8EB661" w14:textId="77777777" w:rsidR="00A66458" w:rsidRDefault="00A6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17D2D" w14:textId="77777777" w:rsidR="00A66458" w:rsidRDefault="00A66458">
      <w:r>
        <w:separator/>
      </w:r>
    </w:p>
  </w:footnote>
  <w:footnote w:type="continuationSeparator" w:id="0">
    <w:p w14:paraId="0BB4B951" w14:textId="77777777" w:rsidR="00A66458" w:rsidRDefault="00A66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33A20" w14:textId="66C4DF35" w:rsidR="005F2281" w:rsidRDefault="005F2281">
    <w:pPr>
      <w:pStyle w:val="Intestazione"/>
    </w:pPr>
    <w:r>
      <w:rPr>
        <w:noProof/>
      </w:rPr>
      <w:drawing>
        <wp:inline distT="0" distB="0" distL="0" distR="0" wp14:anchorId="63545B39" wp14:editId="12D3EA01">
          <wp:extent cx="6120765" cy="1164590"/>
          <wp:effectExtent l="0" t="0" r="0" b="0"/>
          <wp:docPr id="42524579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6"/>
  </w:num>
  <w:num w:numId="9">
    <w:abstractNumId w:val="12"/>
  </w:num>
  <w:num w:numId="10">
    <w:abstractNumId w:val="36"/>
  </w:num>
  <w:num w:numId="11">
    <w:abstractNumId w:val="24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4"/>
  </w:num>
  <w:num w:numId="17">
    <w:abstractNumId w:val="9"/>
  </w:num>
  <w:num w:numId="18">
    <w:abstractNumId w:val="25"/>
  </w:num>
  <w:num w:numId="19">
    <w:abstractNumId w:val="3"/>
  </w:num>
  <w:num w:numId="20">
    <w:abstractNumId w:val="4"/>
  </w:num>
  <w:num w:numId="21">
    <w:abstractNumId w:val="14"/>
  </w:num>
  <w:num w:numId="22">
    <w:abstractNumId w:val="16"/>
  </w:num>
  <w:num w:numId="23">
    <w:abstractNumId w:val="19"/>
  </w:num>
  <w:num w:numId="24">
    <w:abstractNumId w:val="29"/>
  </w:num>
  <w:num w:numId="25">
    <w:abstractNumId w:val="11"/>
  </w:num>
  <w:num w:numId="26">
    <w:abstractNumId w:val="30"/>
  </w:num>
  <w:num w:numId="27">
    <w:abstractNumId w:val="20"/>
  </w:num>
  <w:num w:numId="28">
    <w:abstractNumId w:val="28"/>
  </w:num>
  <w:num w:numId="29">
    <w:abstractNumId w:val="31"/>
  </w:num>
  <w:num w:numId="30">
    <w:abstractNumId w:val="33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5"/>
  </w:num>
  <w:num w:numId="34">
    <w:abstractNumId w:val="32"/>
  </w:num>
  <w:num w:numId="35">
    <w:abstractNumId w:val="23"/>
  </w:num>
  <w:num w:numId="36">
    <w:abstractNumId w:val="22"/>
  </w:num>
  <w:num w:numId="37">
    <w:abstractNumId w:val="15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2777D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6339"/>
    <w:rsid w:val="0007706B"/>
    <w:rsid w:val="0008242F"/>
    <w:rsid w:val="000834B6"/>
    <w:rsid w:val="00087094"/>
    <w:rsid w:val="00093B8A"/>
    <w:rsid w:val="00095FAC"/>
    <w:rsid w:val="000A19BA"/>
    <w:rsid w:val="000A2C09"/>
    <w:rsid w:val="000A454D"/>
    <w:rsid w:val="000A69E5"/>
    <w:rsid w:val="000A74CB"/>
    <w:rsid w:val="000B0C7A"/>
    <w:rsid w:val="000B12C5"/>
    <w:rsid w:val="000B480F"/>
    <w:rsid w:val="000B6C44"/>
    <w:rsid w:val="000B7E48"/>
    <w:rsid w:val="000C0039"/>
    <w:rsid w:val="000C11ED"/>
    <w:rsid w:val="000C7368"/>
    <w:rsid w:val="000D1AFB"/>
    <w:rsid w:val="000D5BE5"/>
    <w:rsid w:val="000D79CC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067C"/>
    <w:rsid w:val="00112288"/>
    <w:rsid w:val="00112BBD"/>
    <w:rsid w:val="00114DF5"/>
    <w:rsid w:val="00121CEA"/>
    <w:rsid w:val="0012335E"/>
    <w:rsid w:val="00123BC3"/>
    <w:rsid w:val="00125BAA"/>
    <w:rsid w:val="001260DF"/>
    <w:rsid w:val="00131078"/>
    <w:rsid w:val="00132AB2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BD8"/>
    <w:rsid w:val="00167C80"/>
    <w:rsid w:val="00174486"/>
    <w:rsid w:val="00174541"/>
    <w:rsid w:val="00175FFB"/>
    <w:rsid w:val="00182723"/>
    <w:rsid w:val="00184038"/>
    <w:rsid w:val="00185A49"/>
    <w:rsid w:val="00186225"/>
    <w:rsid w:val="0018773E"/>
    <w:rsid w:val="00191CA1"/>
    <w:rsid w:val="001A0A23"/>
    <w:rsid w:val="001A23E7"/>
    <w:rsid w:val="001A5909"/>
    <w:rsid w:val="001A6378"/>
    <w:rsid w:val="001B1257"/>
    <w:rsid w:val="001B1415"/>
    <w:rsid w:val="001B484F"/>
    <w:rsid w:val="001B4DE5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1F6D0B"/>
    <w:rsid w:val="00207849"/>
    <w:rsid w:val="00207D05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5ACC"/>
    <w:rsid w:val="00226CB3"/>
    <w:rsid w:val="0023285D"/>
    <w:rsid w:val="00240337"/>
    <w:rsid w:val="002425CA"/>
    <w:rsid w:val="0024391D"/>
    <w:rsid w:val="0025352F"/>
    <w:rsid w:val="002539BB"/>
    <w:rsid w:val="00255CE2"/>
    <w:rsid w:val="0025698C"/>
    <w:rsid w:val="0026467A"/>
    <w:rsid w:val="00264756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C40"/>
    <w:rsid w:val="0029126B"/>
    <w:rsid w:val="00291D09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C324B"/>
    <w:rsid w:val="002D115B"/>
    <w:rsid w:val="002D32F8"/>
    <w:rsid w:val="002D3EC6"/>
    <w:rsid w:val="002D472B"/>
    <w:rsid w:val="002D473A"/>
    <w:rsid w:val="002D5052"/>
    <w:rsid w:val="002D786D"/>
    <w:rsid w:val="002E1891"/>
    <w:rsid w:val="002E1DEB"/>
    <w:rsid w:val="002E5DB6"/>
    <w:rsid w:val="002F49B3"/>
    <w:rsid w:val="002F66C4"/>
    <w:rsid w:val="002F7AF7"/>
    <w:rsid w:val="00300F45"/>
    <w:rsid w:val="00304B62"/>
    <w:rsid w:val="0030701D"/>
    <w:rsid w:val="003101F6"/>
    <w:rsid w:val="003204FE"/>
    <w:rsid w:val="00327975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4813"/>
    <w:rsid w:val="00416DC1"/>
    <w:rsid w:val="00426244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4712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05A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7A83"/>
    <w:rsid w:val="00502311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20D2"/>
    <w:rsid w:val="00543DF4"/>
    <w:rsid w:val="00547C3A"/>
    <w:rsid w:val="00551462"/>
    <w:rsid w:val="00551ED0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2281"/>
    <w:rsid w:val="005F5051"/>
    <w:rsid w:val="005F72D5"/>
    <w:rsid w:val="006008A3"/>
    <w:rsid w:val="00601F99"/>
    <w:rsid w:val="00604385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335C"/>
    <w:rsid w:val="0062483F"/>
    <w:rsid w:val="00632BF9"/>
    <w:rsid w:val="00632F5C"/>
    <w:rsid w:val="00635CBB"/>
    <w:rsid w:val="00636655"/>
    <w:rsid w:val="006378DA"/>
    <w:rsid w:val="00637EE7"/>
    <w:rsid w:val="00642F67"/>
    <w:rsid w:val="00647912"/>
    <w:rsid w:val="0065050C"/>
    <w:rsid w:val="0065467C"/>
    <w:rsid w:val="00660340"/>
    <w:rsid w:val="00661935"/>
    <w:rsid w:val="0066271B"/>
    <w:rsid w:val="00663BD8"/>
    <w:rsid w:val="006648CD"/>
    <w:rsid w:val="006668E7"/>
    <w:rsid w:val="00672854"/>
    <w:rsid w:val="0067471F"/>
    <w:rsid w:val="00674BB2"/>
    <w:rsid w:val="006759A4"/>
    <w:rsid w:val="006761FD"/>
    <w:rsid w:val="0067699A"/>
    <w:rsid w:val="0068062A"/>
    <w:rsid w:val="00683118"/>
    <w:rsid w:val="00683C2E"/>
    <w:rsid w:val="00691002"/>
    <w:rsid w:val="00691032"/>
    <w:rsid w:val="00692070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6B45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27F5"/>
    <w:rsid w:val="0079402C"/>
    <w:rsid w:val="00796D2C"/>
    <w:rsid w:val="007A3EDB"/>
    <w:rsid w:val="007A7FAE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5FC5"/>
    <w:rsid w:val="007F6DF6"/>
    <w:rsid w:val="00801BA6"/>
    <w:rsid w:val="008022B1"/>
    <w:rsid w:val="008041A6"/>
    <w:rsid w:val="00811416"/>
    <w:rsid w:val="00815D29"/>
    <w:rsid w:val="00821BBE"/>
    <w:rsid w:val="0082652D"/>
    <w:rsid w:val="008303A6"/>
    <w:rsid w:val="00831FA2"/>
    <w:rsid w:val="00832733"/>
    <w:rsid w:val="008335D7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4CC8"/>
    <w:rsid w:val="00894D01"/>
    <w:rsid w:val="0089586C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E0DE5"/>
    <w:rsid w:val="008E7578"/>
    <w:rsid w:val="008F0DCF"/>
    <w:rsid w:val="008F28B1"/>
    <w:rsid w:val="008F3CD8"/>
    <w:rsid w:val="008F7B5F"/>
    <w:rsid w:val="0090455C"/>
    <w:rsid w:val="00906BD1"/>
    <w:rsid w:val="009105E1"/>
    <w:rsid w:val="0091078D"/>
    <w:rsid w:val="009137C6"/>
    <w:rsid w:val="00923596"/>
    <w:rsid w:val="009246DD"/>
    <w:rsid w:val="0093431C"/>
    <w:rsid w:val="00936FFB"/>
    <w:rsid w:val="00940667"/>
    <w:rsid w:val="00941128"/>
    <w:rsid w:val="00942D93"/>
    <w:rsid w:val="009454DE"/>
    <w:rsid w:val="0094670C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3AE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17A52"/>
    <w:rsid w:val="00A20A7A"/>
    <w:rsid w:val="00A20DA6"/>
    <w:rsid w:val="00A270BF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66458"/>
    <w:rsid w:val="00A727A8"/>
    <w:rsid w:val="00A76733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237D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0F0D"/>
    <w:rsid w:val="00B63F57"/>
    <w:rsid w:val="00B65801"/>
    <w:rsid w:val="00B6657A"/>
    <w:rsid w:val="00B671DC"/>
    <w:rsid w:val="00B67564"/>
    <w:rsid w:val="00B833F2"/>
    <w:rsid w:val="00B859FE"/>
    <w:rsid w:val="00B87A3D"/>
    <w:rsid w:val="00B90CAE"/>
    <w:rsid w:val="00B92B95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239E"/>
    <w:rsid w:val="00BE3423"/>
    <w:rsid w:val="00BE52DF"/>
    <w:rsid w:val="00BE6544"/>
    <w:rsid w:val="00BE6934"/>
    <w:rsid w:val="00BF44F4"/>
    <w:rsid w:val="00BF4919"/>
    <w:rsid w:val="00BF4A50"/>
    <w:rsid w:val="00BF68E1"/>
    <w:rsid w:val="00C01F45"/>
    <w:rsid w:val="00C023DC"/>
    <w:rsid w:val="00C02BED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28F6"/>
    <w:rsid w:val="00C85681"/>
    <w:rsid w:val="00C9066B"/>
    <w:rsid w:val="00C925E4"/>
    <w:rsid w:val="00CA7616"/>
    <w:rsid w:val="00CB2568"/>
    <w:rsid w:val="00CB5774"/>
    <w:rsid w:val="00CB5D21"/>
    <w:rsid w:val="00CB6EAF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3A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4B00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0CF1"/>
    <w:rsid w:val="00DB215F"/>
    <w:rsid w:val="00DB634B"/>
    <w:rsid w:val="00DB71F1"/>
    <w:rsid w:val="00DC04A3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6D8"/>
    <w:rsid w:val="00DF645C"/>
    <w:rsid w:val="00DF7B0B"/>
    <w:rsid w:val="00DF7E8D"/>
    <w:rsid w:val="00E0597F"/>
    <w:rsid w:val="00E06895"/>
    <w:rsid w:val="00E0713E"/>
    <w:rsid w:val="00E114FA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2A39"/>
    <w:rsid w:val="00EC166B"/>
    <w:rsid w:val="00EC303F"/>
    <w:rsid w:val="00EC3183"/>
    <w:rsid w:val="00EC77A3"/>
    <w:rsid w:val="00ED03F7"/>
    <w:rsid w:val="00ED1016"/>
    <w:rsid w:val="00ED2DA1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7F9B"/>
    <w:rsid w:val="00F1433A"/>
    <w:rsid w:val="00F1445C"/>
    <w:rsid w:val="00F164C7"/>
    <w:rsid w:val="00F20132"/>
    <w:rsid w:val="00F2100B"/>
    <w:rsid w:val="00F21F17"/>
    <w:rsid w:val="00F2677F"/>
    <w:rsid w:val="00F35E5A"/>
    <w:rsid w:val="00F36451"/>
    <w:rsid w:val="00F37F90"/>
    <w:rsid w:val="00F4020B"/>
    <w:rsid w:val="00F40BC1"/>
    <w:rsid w:val="00F423A4"/>
    <w:rsid w:val="00F43473"/>
    <w:rsid w:val="00F4348F"/>
    <w:rsid w:val="00F4475D"/>
    <w:rsid w:val="00F52F0D"/>
    <w:rsid w:val="00F52FF5"/>
    <w:rsid w:val="00F53B70"/>
    <w:rsid w:val="00F55BE0"/>
    <w:rsid w:val="00F645F8"/>
    <w:rsid w:val="00F67F6E"/>
    <w:rsid w:val="00F74C9B"/>
    <w:rsid w:val="00F800D7"/>
    <w:rsid w:val="00F8229C"/>
    <w:rsid w:val="00F95330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2143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E114FA"/>
  </w:style>
  <w:style w:type="character" w:styleId="Menzionenonrisolta">
    <w:name w:val="Unresolved Mention"/>
    <w:basedOn w:val="Carpredefinitoparagrafo"/>
    <w:uiPriority w:val="99"/>
    <w:semiHidden/>
    <w:unhideWhenUsed/>
    <w:rsid w:val="00913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4A461-578B-4ACE-B511-38A0AB7B4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Amministrazione1</cp:lastModifiedBy>
  <cp:revision>2</cp:revision>
  <cp:lastPrinted>2020-02-24T13:03:00Z</cp:lastPrinted>
  <dcterms:created xsi:type="dcterms:W3CDTF">2024-11-20T09:15:00Z</dcterms:created>
  <dcterms:modified xsi:type="dcterms:W3CDTF">2024-11-20T09:15:00Z</dcterms:modified>
</cp:coreProperties>
</file>