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04E1" w14:textId="171A03DA" w:rsidR="00E97B8C" w:rsidRDefault="006E34F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ALL.B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F3C02" w14:paraId="0E73BBC4" w14:textId="77777777" w:rsidTr="0009314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A80D" w14:textId="77777777" w:rsidR="00EF3C02" w:rsidRPr="00224783" w:rsidRDefault="00EF3C02" w:rsidP="0009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9D4CCD" w14:paraId="56329FD7" w14:textId="77777777" w:rsidTr="00F8025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0F44" w14:textId="77777777" w:rsidR="009D4CCD" w:rsidRDefault="009D4CCD" w:rsidP="00F80258">
            <w:pPr>
              <w:snapToGrid w:val="0"/>
              <w:rPr>
                <w:b/>
                <w:sz w:val="22"/>
                <w:szCs w:val="22"/>
              </w:rPr>
            </w:pPr>
            <w:bookmarkStart w:id="0" w:name="_Hlk158579369"/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FB2639F" w14:textId="00B7F1D2" w:rsidR="009D4CCD" w:rsidRPr="00B2430C" w:rsidRDefault="009D4CCD" w:rsidP="00F80258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EF3C02">
              <w:rPr>
                <w:b/>
                <w:sz w:val="22"/>
                <w:szCs w:val="22"/>
              </w:rPr>
              <w:t>7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19A47BEB" w14:textId="77777777" w:rsidR="009D4CCD" w:rsidRPr="00B2430C" w:rsidRDefault="009D4CCD" w:rsidP="00F80258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9D4CCD" w14:paraId="6CD21A85" w14:textId="77777777" w:rsidTr="00F8025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E128" w14:textId="77777777" w:rsidR="009D4CCD" w:rsidRDefault="009D4CCD" w:rsidP="00F80258">
            <w:pPr>
              <w:snapToGrid w:val="0"/>
              <w:rPr>
                <w:b/>
              </w:rPr>
            </w:pPr>
          </w:p>
          <w:p w14:paraId="5B0CA481" w14:textId="77777777" w:rsidR="009D4CCD" w:rsidRPr="00166AF8" w:rsidRDefault="009D4CCD" w:rsidP="00F8025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F0FD523" w14:textId="77777777" w:rsidR="009D4CCD" w:rsidRDefault="009D4CCD" w:rsidP="00F8025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D70653F" w14:textId="77777777" w:rsidR="009D4CCD" w:rsidRDefault="009D4CCD" w:rsidP="00F8025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114F" w14:textId="77777777" w:rsidR="009D4CCD" w:rsidRDefault="009D4CCD" w:rsidP="00F8025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BB13" w14:textId="77777777" w:rsidR="009D4CCD" w:rsidRDefault="009D4CCD" w:rsidP="00F8025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844C" w14:textId="77777777" w:rsidR="009D4CCD" w:rsidRDefault="009D4CCD" w:rsidP="00F8025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D4CCD" w14:paraId="36E5379D" w14:textId="77777777" w:rsidTr="00F8025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4206" w14:textId="77777777" w:rsidR="009D4CCD" w:rsidRPr="00B2753D" w:rsidRDefault="009D4CCD" w:rsidP="00F80258">
            <w:r w:rsidRPr="00B2753D">
              <w:rPr>
                <w:b/>
              </w:rPr>
              <w:t xml:space="preserve">A1. LAUREA </w:t>
            </w:r>
          </w:p>
          <w:p w14:paraId="4901B4A0" w14:textId="77777777" w:rsidR="009D4CCD" w:rsidRPr="00B2430C" w:rsidRDefault="009D4CCD" w:rsidP="00F80258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2CCC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83AC" w14:textId="77777777" w:rsidR="009D4CCD" w:rsidRPr="00B2753D" w:rsidRDefault="009D4CCD" w:rsidP="00F80258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3719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9D36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0660" w14:textId="77777777" w:rsidR="009D4CCD" w:rsidRDefault="009D4CCD" w:rsidP="00F80258">
            <w:pPr>
              <w:snapToGrid w:val="0"/>
            </w:pPr>
          </w:p>
        </w:tc>
      </w:tr>
      <w:tr w:rsidR="009D4CCD" w14:paraId="596DB9DC" w14:textId="77777777" w:rsidTr="00F8025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585B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5820" w14:textId="77777777" w:rsidR="009D4CCD" w:rsidRPr="00B2753D" w:rsidRDefault="009D4CCD" w:rsidP="00F8025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9EE3" w14:textId="77777777" w:rsidR="009D4CCD" w:rsidRPr="00B2753D" w:rsidRDefault="009D4CCD" w:rsidP="00F80258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4D71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E63B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3AC7" w14:textId="77777777" w:rsidR="009D4CCD" w:rsidRDefault="009D4CCD" w:rsidP="00F80258">
            <w:pPr>
              <w:snapToGrid w:val="0"/>
            </w:pPr>
          </w:p>
        </w:tc>
      </w:tr>
      <w:tr w:rsidR="009D4CCD" w14:paraId="5A1FC394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1765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E5BC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A6B4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426C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0CD0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70C4" w14:textId="77777777" w:rsidR="009D4CCD" w:rsidRDefault="009D4CCD" w:rsidP="00F80258">
            <w:pPr>
              <w:snapToGrid w:val="0"/>
            </w:pPr>
          </w:p>
        </w:tc>
      </w:tr>
      <w:tr w:rsidR="009D4CCD" w14:paraId="455AF2C2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DD56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D42D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BB6F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592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1AF9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6D17" w14:textId="77777777" w:rsidR="009D4CCD" w:rsidRDefault="009D4CCD" w:rsidP="00F80258">
            <w:pPr>
              <w:snapToGrid w:val="0"/>
            </w:pPr>
          </w:p>
        </w:tc>
      </w:tr>
      <w:tr w:rsidR="009D4CCD" w14:paraId="44378B89" w14:textId="77777777" w:rsidTr="00F8025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C96D" w14:textId="77777777" w:rsidR="009D4CCD" w:rsidRPr="00B2753D" w:rsidRDefault="009D4CCD" w:rsidP="00F80258">
            <w:pPr>
              <w:rPr>
                <w:b/>
              </w:rPr>
            </w:pPr>
          </w:p>
          <w:p w14:paraId="577F4957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492D7A47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D04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2A5B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E629" w14:textId="77777777" w:rsidR="009D4CCD" w:rsidRDefault="009D4CCD" w:rsidP="00F80258">
            <w:pPr>
              <w:snapToGrid w:val="0"/>
            </w:pPr>
          </w:p>
        </w:tc>
      </w:tr>
      <w:tr w:rsidR="009D4CCD" w14:paraId="5FF1EE0E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DC0A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3A3C" w14:textId="1E508E9E" w:rsidR="009D4CCD" w:rsidRPr="00F41391" w:rsidRDefault="009D4CCD" w:rsidP="00F80258">
            <w:r w:rsidRPr="00F41391">
              <w:t xml:space="preserve">Max </w:t>
            </w:r>
            <w:r w:rsidR="00EF3C02"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D808" w14:textId="77777777" w:rsidR="009D4CCD" w:rsidRPr="00B2753D" w:rsidRDefault="009D4CCD" w:rsidP="00F80258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06247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208D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8422" w14:textId="77777777" w:rsidR="009D4CCD" w:rsidRDefault="009D4CCD" w:rsidP="00F80258">
            <w:pPr>
              <w:snapToGrid w:val="0"/>
            </w:pPr>
          </w:p>
        </w:tc>
      </w:tr>
      <w:tr w:rsidR="009D4CCD" w14:paraId="41D26BC6" w14:textId="77777777" w:rsidTr="00F8025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89E4" w14:textId="77777777" w:rsidR="009D4CCD" w:rsidRPr="00B2753D" w:rsidRDefault="009D4CCD" w:rsidP="00F80258">
            <w:pPr>
              <w:rPr>
                <w:b/>
              </w:rPr>
            </w:pPr>
          </w:p>
          <w:p w14:paraId="3024E4DE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126CE7DA" w14:textId="77777777" w:rsidR="009D4CCD" w:rsidRPr="00B2753D" w:rsidRDefault="009D4CCD" w:rsidP="00F8025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7074971" w14:textId="77777777" w:rsidR="009D4CCD" w:rsidRPr="00B2753D" w:rsidRDefault="009D4CCD" w:rsidP="00F8025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97D8B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2353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B4D" w14:textId="77777777" w:rsidR="009D4CCD" w:rsidRDefault="009D4CCD" w:rsidP="00F80258">
            <w:pPr>
              <w:snapToGrid w:val="0"/>
            </w:pPr>
          </w:p>
        </w:tc>
      </w:tr>
      <w:tr w:rsidR="009D4CCD" w14:paraId="309D7B88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D6A9D" w14:textId="474A82A1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</w:t>
            </w:r>
            <w:r w:rsidRPr="00F935C6">
              <w:t xml:space="preserve">ESPERIENZE DI TUTOR </w:t>
            </w:r>
            <w:r w:rsidRPr="00F935C6">
              <w:rPr>
                <w:b/>
              </w:rPr>
              <w:t>D’AULA/DIDATTICO</w:t>
            </w:r>
            <w:r w:rsidRPr="00F935C6">
              <w:t xml:space="preserve"> (min. 20 ore) NEI PROGETTI FINANZIATI DAL FONDO SOCIALE EUROPEO (</w:t>
            </w:r>
            <w:r w:rsidR="00EF3C02" w:rsidRPr="00F935C6">
              <w:t xml:space="preserve">PNRR, </w:t>
            </w:r>
            <w:r w:rsidRPr="00F935C6">
              <w:t>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E127" w14:textId="77777777" w:rsidR="009D4CCD" w:rsidRPr="00B2753D" w:rsidRDefault="009D4CCD" w:rsidP="00F80258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6006" w14:textId="438C57F2" w:rsidR="009D4CCD" w:rsidRPr="00B2753D" w:rsidRDefault="00EF3C02" w:rsidP="00F80258">
            <w:pPr>
              <w:rPr>
                <w:b/>
              </w:rPr>
            </w:pPr>
            <w:r>
              <w:rPr>
                <w:b/>
              </w:rPr>
              <w:t>4</w:t>
            </w:r>
            <w:r w:rsidR="009D4CCD">
              <w:rPr>
                <w:b/>
              </w:rPr>
              <w:t xml:space="preserve"> </w:t>
            </w:r>
            <w:r w:rsidR="009D4CCD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8B43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7550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4E16" w14:textId="77777777" w:rsidR="009D4CCD" w:rsidRDefault="009D4CCD" w:rsidP="00F80258">
            <w:pPr>
              <w:snapToGrid w:val="0"/>
            </w:pPr>
          </w:p>
        </w:tc>
      </w:tr>
      <w:tr w:rsidR="009D4CCD" w14:paraId="3DB283C0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78AE" w14:textId="557B2D1F" w:rsidR="009D4CCD" w:rsidRPr="00F935C6" w:rsidRDefault="009D4CCD" w:rsidP="00F80258">
            <w:r w:rsidRPr="00F935C6">
              <w:t>C</w:t>
            </w:r>
            <w:r w:rsidR="00EF3C02" w:rsidRPr="00F935C6">
              <w:t>2</w:t>
            </w:r>
            <w:r w:rsidRPr="00F935C6">
              <w:t xml:space="preserve">. ESPERIENZE DI TUTOR </w:t>
            </w:r>
            <w:r w:rsidRPr="00F935C6">
              <w:rPr>
                <w:b/>
              </w:rPr>
              <w:t>COORDINATORE</w:t>
            </w:r>
            <w:r w:rsidRPr="00F935C6">
              <w:t xml:space="preserve"> (min. 20 ore) NEI PROGETTI FINANZIATI DAL FONDO SOCIALE EUROPEO (</w:t>
            </w:r>
            <w:r w:rsidR="00EF3C02" w:rsidRPr="00F935C6">
              <w:t xml:space="preserve">PNRR, </w:t>
            </w:r>
            <w:r w:rsidRPr="00F935C6">
              <w:t xml:space="preserve">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9B98" w14:textId="77777777" w:rsidR="009D4CCD" w:rsidRDefault="009D4CCD" w:rsidP="00F80258"/>
          <w:p w14:paraId="2EA0F29B" w14:textId="77777777" w:rsidR="009D4CCD" w:rsidRPr="00B2753D" w:rsidRDefault="009D4CCD" w:rsidP="00F80258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FCB9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2BEF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4ADC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CE5C" w14:textId="77777777" w:rsidR="009D4CCD" w:rsidRDefault="009D4CCD" w:rsidP="00F80258">
            <w:pPr>
              <w:snapToGrid w:val="0"/>
            </w:pPr>
          </w:p>
        </w:tc>
      </w:tr>
      <w:tr w:rsidR="009D4CCD" w14:paraId="66181DE0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3EE9" w14:textId="521DECD6" w:rsidR="009D4CCD" w:rsidRPr="00F935C6" w:rsidRDefault="009D4CCD" w:rsidP="00F80258">
            <w:r w:rsidRPr="00F935C6">
              <w:t>C</w:t>
            </w:r>
            <w:r w:rsidR="00EF3C02" w:rsidRPr="00F935C6">
              <w:t>3</w:t>
            </w:r>
            <w:r w:rsidRPr="00F935C6">
              <w:t>. CONOSCENZE SPECIFICHE DELL' ARGOMENTO DELLA FORMAZIONE (documentate attraverso corsi seguiti (min 12 ore) per i quali è stato rilasciato un attestato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222D" w14:textId="77777777" w:rsidR="009D4CCD" w:rsidRPr="00B2753D" w:rsidRDefault="009D4CCD" w:rsidP="00F80258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CE4B" w14:textId="77777777" w:rsidR="009D4CCD" w:rsidRPr="00B2753D" w:rsidRDefault="009D4CCD" w:rsidP="00F80258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0B0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02F0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58F" w14:textId="77777777" w:rsidR="009D4CCD" w:rsidRDefault="009D4CCD" w:rsidP="00F80258">
            <w:pPr>
              <w:snapToGrid w:val="0"/>
            </w:pPr>
          </w:p>
        </w:tc>
      </w:tr>
      <w:tr w:rsidR="009D4CCD" w14:paraId="5D4BDEA5" w14:textId="77777777" w:rsidTr="00F8025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0F0A" w14:textId="77777777" w:rsidR="009D4CCD" w:rsidRPr="00B2753D" w:rsidRDefault="009D4CCD" w:rsidP="00F80258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C55A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FBE9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2157" w14:textId="77777777" w:rsidR="009D4CCD" w:rsidRDefault="009D4CCD" w:rsidP="00F80258">
            <w:pPr>
              <w:snapToGrid w:val="0"/>
            </w:pPr>
          </w:p>
        </w:tc>
      </w:tr>
    </w:tbl>
    <w:p w14:paraId="4832B309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E33D46" w14:textId="6571C57E" w:rsidR="004729B5" w:rsidRDefault="007B426F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candidato:</w:t>
      </w:r>
    </w:p>
    <w:bookmarkEnd w:id="0"/>
    <w:p w14:paraId="6E809688" w14:textId="16277A9A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bookmarkStart w:id="1" w:name="_GoBack"/>
      <w:bookmarkEnd w:id="1"/>
    </w:p>
    <w:sectPr w:rsidR="00EE7CBC" w:rsidRPr="00F1096D" w:rsidSect="009005FA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DD0F" w14:textId="77777777" w:rsidR="00731C64" w:rsidRDefault="00731C64">
      <w:r>
        <w:separator/>
      </w:r>
    </w:p>
  </w:endnote>
  <w:endnote w:type="continuationSeparator" w:id="0">
    <w:p w14:paraId="6AFB01FB" w14:textId="77777777" w:rsidR="00731C64" w:rsidRDefault="0073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0A7A" w14:textId="77777777" w:rsidR="00731C64" w:rsidRDefault="00731C64">
      <w:r>
        <w:separator/>
      </w:r>
    </w:p>
  </w:footnote>
  <w:footnote w:type="continuationSeparator" w:id="0">
    <w:p w14:paraId="3EEF9992" w14:textId="77777777" w:rsidR="00731C64" w:rsidRDefault="0073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FF77" w14:textId="3D08221F" w:rsidR="00625C18" w:rsidRDefault="00625C18">
    <w:pPr>
      <w:pStyle w:val="Intestazione"/>
    </w:pPr>
    <w:r>
      <w:rPr>
        <w:noProof/>
      </w:rPr>
      <w:drawing>
        <wp:inline distT="0" distB="0" distL="0" distR="0" wp14:anchorId="7C11C371" wp14:editId="5083D17E">
          <wp:extent cx="6120130" cy="1166495"/>
          <wp:effectExtent l="0" t="0" r="0" b="0"/>
          <wp:docPr id="19614361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436195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66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36B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4ED8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323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402B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1F7C87"/>
    <w:rsid w:val="00207849"/>
    <w:rsid w:val="00210607"/>
    <w:rsid w:val="00211108"/>
    <w:rsid w:val="002113CA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137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1B62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293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6482"/>
    <w:rsid w:val="00567DE5"/>
    <w:rsid w:val="00567E59"/>
    <w:rsid w:val="00576F0F"/>
    <w:rsid w:val="005770E8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5C18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34F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C64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26F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6068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D767D"/>
    <w:rsid w:val="008E0DE5"/>
    <w:rsid w:val="008E7578"/>
    <w:rsid w:val="008F28B1"/>
    <w:rsid w:val="008F3CD8"/>
    <w:rsid w:val="008F7B5F"/>
    <w:rsid w:val="009005FA"/>
    <w:rsid w:val="0090455C"/>
    <w:rsid w:val="00906BD1"/>
    <w:rsid w:val="009105E1"/>
    <w:rsid w:val="0091078D"/>
    <w:rsid w:val="00912221"/>
    <w:rsid w:val="00916A6D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4CCD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6DCC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57CE0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5F9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3C02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624D"/>
    <w:rsid w:val="00F645F8"/>
    <w:rsid w:val="00F66ECE"/>
    <w:rsid w:val="00F67F6E"/>
    <w:rsid w:val="00F74C9B"/>
    <w:rsid w:val="00F800D7"/>
    <w:rsid w:val="00F817F5"/>
    <w:rsid w:val="00F8229C"/>
    <w:rsid w:val="00F91B62"/>
    <w:rsid w:val="00F935C6"/>
    <w:rsid w:val="00F95EBA"/>
    <w:rsid w:val="00F97F53"/>
    <w:rsid w:val="00FA166C"/>
    <w:rsid w:val="00FA381B"/>
    <w:rsid w:val="00FA6381"/>
    <w:rsid w:val="00FA6860"/>
    <w:rsid w:val="00FB1989"/>
    <w:rsid w:val="00FB2B77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2248-84E0-4B3D-B703-E7E11836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2024-11-20T08:33:00Z</dcterms:created>
  <dcterms:modified xsi:type="dcterms:W3CDTF">2024-11-20T08:33:00Z</dcterms:modified>
</cp:coreProperties>
</file>