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45588107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F20132">
        <w:rPr>
          <w:noProof/>
        </w:rPr>
        <w:t xml:space="preserve"> </w:t>
      </w:r>
    </w:p>
    <w:p w14:paraId="283CB8C1" w14:textId="008D3CF2" w:rsidR="007C09AC" w:rsidRPr="00ED645F" w:rsidRDefault="00DD1F91" w:rsidP="00ED645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19C0BDB9" w14:textId="2EB6F714" w:rsidR="00551ED0" w:rsidRDefault="00F20132" w:rsidP="00B9008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60DBF511" w14:textId="69DA45C1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istanza di partecipazione FIGURE</w:t>
      </w:r>
      <w:r w:rsidR="00B90088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proofErr w:type="gramStart"/>
      <w:r w:rsidR="00B90088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TUTOR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04033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</w:t>
      </w:r>
      <w:proofErr w:type="gramEnd"/>
      <w:r w:rsidR="0004033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2863D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STEM ALUNNI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7FD9C26C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11067C">
        <w:rPr>
          <w:rFonts w:ascii="Arial" w:eastAsiaTheme="minorEastAsia" w:hAnsi="Arial" w:cs="Arial"/>
          <w:sz w:val="18"/>
          <w:szCs w:val="18"/>
        </w:rPr>
        <w:t xml:space="preserve"> TUTOR d’aula.</w:t>
      </w:r>
    </w:p>
    <w:p w14:paraId="35527335" w14:textId="77777777" w:rsidR="00F67F6E" w:rsidRDefault="00F67F6E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E2B3F0C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C1E5EB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0EBD8A0" w14:textId="27C118F1" w:rsidR="0004033D" w:rsidRPr="006C10F5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37D6E82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Documento di identità in fotocopia</w:t>
      </w:r>
    </w:p>
    <w:p w14:paraId="5E5EA98F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62E0B429" w14:textId="0D5549CE" w:rsidR="00936FFB" w:rsidRPr="00C20594" w:rsidRDefault="00936FFB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di incompatibilità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66C96E97" w14:textId="77777777" w:rsidR="009D13AE" w:rsidRDefault="009D13AE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sectPr w:rsidR="009D13AE" w:rsidSect="00661935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4BE5E" w14:textId="77777777" w:rsidR="00A66458" w:rsidRDefault="00A66458">
      <w:r>
        <w:separator/>
      </w:r>
    </w:p>
  </w:endnote>
  <w:endnote w:type="continuationSeparator" w:id="0">
    <w:p w14:paraId="0C8EB661" w14:textId="77777777" w:rsidR="00A66458" w:rsidRDefault="00A6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17D2D" w14:textId="77777777" w:rsidR="00A66458" w:rsidRDefault="00A66458">
      <w:r>
        <w:separator/>
      </w:r>
    </w:p>
  </w:footnote>
  <w:footnote w:type="continuationSeparator" w:id="0">
    <w:p w14:paraId="0BB4B951" w14:textId="77777777" w:rsidR="00A66458" w:rsidRDefault="00A66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33A20" w14:textId="66C4DF35" w:rsidR="005F2281" w:rsidRDefault="005F2281">
    <w:pPr>
      <w:pStyle w:val="Intestazione"/>
    </w:pPr>
    <w:r>
      <w:rPr>
        <w:noProof/>
      </w:rPr>
      <w:drawing>
        <wp:inline distT="0" distB="0" distL="0" distR="0" wp14:anchorId="63545B39" wp14:editId="12D3EA01">
          <wp:extent cx="6120765" cy="1164590"/>
          <wp:effectExtent l="0" t="0" r="0" b="0"/>
          <wp:docPr id="4252457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6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4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29"/>
  </w:num>
  <w:num w:numId="25">
    <w:abstractNumId w:val="11"/>
  </w:num>
  <w:num w:numId="26">
    <w:abstractNumId w:val="30"/>
  </w:num>
  <w:num w:numId="27">
    <w:abstractNumId w:val="20"/>
  </w:num>
  <w:num w:numId="28">
    <w:abstractNumId w:val="28"/>
  </w:num>
  <w:num w:numId="29">
    <w:abstractNumId w:val="31"/>
  </w:num>
  <w:num w:numId="30">
    <w:abstractNumId w:val="33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5"/>
  </w:num>
  <w:num w:numId="34">
    <w:abstractNumId w:val="32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777D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6339"/>
    <w:rsid w:val="0007706B"/>
    <w:rsid w:val="0008242F"/>
    <w:rsid w:val="000834B6"/>
    <w:rsid w:val="00087094"/>
    <w:rsid w:val="00093B8A"/>
    <w:rsid w:val="00095FAC"/>
    <w:rsid w:val="000A19BA"/>
    <w:rsid w:val="000A2C09"/>
    <w:rsid w:val="000A69E5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D79CC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067C"/>
    <w:rsid w:val="00112288"/>
    <w:rsid w:val="00112BBD"/>
    <w:rsid w:val="00114DF5"/>
    <w:rsid w:val="00121CEA"/>
    <w:rsid w:val="0012335E"/>
    <w:rsid w:val="00123BC3"/>
    <w:rsid w:val="00125BAA"/>
    <w:rsid w:val="001260DF"/>
    <w:rsid w:val="00131078"/>
    <w:rsid w:val="00132AB2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4038"/>
    <w:rsid w:val="00185A49"/>
    <w:rsid w:val="00186225"/>
    <w:rsid w:val="0018773E"/>
    <w:rsid w:val="00191CA1"/>
    <w:rsid w:val="001A0A23"/>
    <w:rsid w:val="001A23E7"/>
    <w:rsid w:val="001A5909"/>
    <w:rsid w:val="001A6378"/>
    <w:rsid w:val="001B1257"/>
    <w:rsid w:val="001B1415"/>
    <w:rsid w:val="001B484F"/>
    <w:rsid w:val="001B4DE5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1F6D0B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5ACC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4756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1D09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C324B"/>
    <w:rsid w:val="002D115B"/>
    <w:rsid w:val="002D32F8"/>
    <w:rsid w:val="002D3EC6"/>
    <w:rsid w:val="002D472B"/>
    <w:rsid w:val="002D473A"/>
    <w:rsid w:val="002D5052"/>
    <w:rsid w:val="002D786D"/>
    <w:rsid w:val="002E1891"/>
    <w:rsid w:val="002E1DEB"/>
    <w:rsid w:val="002E5DB6"/>
    <w:rsid w:val="002F49B3"/>
    <w:rsid w:val="002F66C4"/>
    <w:rsid w:val="002F7AF7"/>
    <w:rsid w:val="00300F45"/>
    <w:rsid w:val="00304B62"/>
    <w:rsid w:val="0030701D"/>
    <w:rsid w:val="003101F6"/>
    <w:rsid w:val="003204FE"/>
    <w:rsid w:val="00327975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26244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4712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05A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2311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281"/>
    <w:rsid w:val="005F5051"/>
    <w:rsid w:val="005F72D5"/>
    <w:rsid w:val="006008A3"/>
    <w:rsid w:val="00601F99"/>
    <w:rsid w:val="00604385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335C"/>
    <w:rsid w:val="0062483F"/>
    <w:rsid w:val="00632BF9"/>
    <w:rsid w:val="00632F5C"/>
    <w:rsid w:val="00635CBB"/>
    <w:rsid w:val="00636655"/>
    <w:rsid w:val="006378DA"/>
    <w:rsid w:val="00637EE7"/>
    <w:rsid w:val="00642F67"/>
    <w:rsid w:val="00647912"/>
    <w:rsid w:val="0065050C"/>
    <w:rsid w:val="0065467C"/>
    <w:rsid w:val="00660340"/>
    <w:rsid w:val="00661935"/>
    <w:rsid w:val="0066271B"/>
    <w:rsid w:val="00663BD8"/>
    <w:rsid w:val="006648CD"/>
    <w:rsid w:val="006668E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02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6B45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A7FAE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5FC5"/>
    <w:rsid w:val="007F6DF6"/>
    <w:rsid w:val="00801BA6"/>
    <w:rsid w:val="008022B1"/>
    <w:rsid w:val="008041A6"/>
    <w:rsid w:val="00811416"/>
    <w:rsid w:val="00815D29"/>
    <w:rsid w:val="00821BBE"/>
    <w:rsid w:val="0082652D"/>
    <w:rsid w:val="008303A6"/>
    <w:rsid w:val="00831FA2"/>
    <w:rsid w:val="00832733"/>
    <w:rsid w:val="008335D7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586C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0DCF"/>
    <w:rsid w:val="008F28B1"/>
    <w:rsid w:val="008F3CD8"/>
    <w:rsid w:val="008F7B5F"/>
    <w:rsid w:val="0090455C"/>
    <w:rsid w:val="00906BD1"/>
    <w:rsid w:val="009105E1"/>
    <w:rsid w:val="0091078D"/>
    <w:rsid w:val="009137C6"/>
    <w:rsid w:val="00923596"/>
    <w:rsid w:val="009246DD"/>
    <w:rsid w:val="0093431C"/>
    <w:rsid w:val="00936FFB"/>
    <w:rsid w:val="00940667"/>
    <w:rsid w:val="00941128"/>
    <w:rsid w:val="00942D93"/>
    <w:rsid w:val="009454DE"/>
    <w:rsid w:val="0094670C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3AE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17A52"/>
    <w:rsid w:val="00A20A7A"/>
    <w:rsid w:val="00A20DA6"/>
    <w:rsid w:val="00A270BF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6645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237D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0F0D"/>
    <w:rsid w:val="00B63F57"/>
    <w:rsid w:val="00B65801"/>
    <w:rsid w:val="00B6657A"/>
    <w:rsid w:val="00B671DC"/>
    <w:rsid w:val="00B67564"/>
    <w:rsid w:val="00B833F2"/>
    <w:rsid w:val="00B859FE"/>
    <w:rsid w:val="00B87A3D"/>
    <w:rsid w:val="00B90088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BF68E1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B6EAF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3A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4B00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0CF1"/>
    <w:rsid w:val="00DB215F"/>
    <w:rsid w:val="00DB634B"/>
    <w:rsid w:val="00DB71F1"/>
    <w:rsid w:val="00DC04A3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645C"/>
    <w:rsid w:val="00DF7B0B"/>
    <w:rsid w:val="00DF7E8D"/>
    <w:rsid w:val="00E0597F"/>
    <w:rsid w:val="00E06895"/>
    <w:rsid w:val="00E0713E"/>
    <w:rsid w:val="00E114FA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C77A3"/>
    <w:rsid w:val="00ED03F7"/>
    <w:rsid w:val="00ED1016"/>
    <w:rsid w:val="00ED2DA1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33A"/>
    <w:rsid w:val="00F1445C"/>
    <w:rsid w:val="00F164C7"/>
    <w:rsid w:val="00F20132"/>
    <w:rsid w:val="00F2100B"/>
    <w:rsid w:val="00F21F17"/>
    <w:rsid w:val="00F2677F"/>
    <w:rsid w:val="00F35E5A"/>
    <w:rsid w:val="00F36451"/>
    <w:rsid w:val="00F37F90"/>
    <w:rsid w:val="00F4020B"/>
    <w:rsid w:val="00F40BC1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95330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143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E114FA"/>
  </w:style>
  <w:style w:type="character" w:styleId="Menzionenonrisolta">
    <w:name w:val="Unresolved Mention"/>
    <w:basedOn w:val="Carpredefinitoparagrafo"/>
    <w:uiPriority w:val="99"/>
    <w:semiHidden/>
    <w:unhideWhenUsed/>
    <w:rsid w:val="00913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81D9F-442B-4752-8C16-027DEF3A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Amministrazione1</cp:lastModifiedBy>
  <cp:revision>2</cp:revision>
  <cp:lastPrinted>2020-02-24T13:03:00Z</cp:lastPrinted>
  <dcterms:created xsi:type="dcterms:W3CDTF">2024-11-20T09:12:00Z</dcterms:created>
  <dcterms:modified xsi:type="dcterms:W3CDTF">2024-11-20T09:12:00Z</dcterms:modified>
</cp:coreProperties>
</file>