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0A59D" w14:textId="77777777" w:rsidR="00BA0533" w:rsidRDefault="00BA053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412725C8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</w:t>
      </w:r>
      <w:r w:rsidR="00436393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TUTOR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42680DDE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  <w:r w:rsidR="00157323">
        <w:rPr>
          <w:rFonts w:ascii="Arial" w:eastAsiaTheme="minorEastAsia" w:hAnsi="Arial" w:cs="Arial"/>
          <w:sz w:val="18"/>
          <w:szCs w:val="18"/>
        </w:rPr>
        <w:t xml:space="preserve"> TUTOR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8D767D" w:rsidRPr="00C20594" w14:paraId="4144DFC7" w14:textId="186C5DD2" w:rsidTr="008D767D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8D767D" w:rsidRPr="00C20594" w:rsidRDefault="008D767D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8D767D" w:rsidRDefault="008D767D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4D1293" w:rsidRPr="00C20594" w14:paraId="4D6DFBBB" w14:textId="77777777" w:rsidTr="008D767D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52E" w14:textId="12B12201" w:rsidR="004D1293" w:rsidRPr="006F7FE4" w:rsidRDefault="004D1293" w:rsidP="004D1293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  <w:r w:rsidRPr="00112F3D">
              <w:rPr>
                <w:rFonts w:ascii="Calibri" w:eastAsia="Arial" w:hAnsi="Calibri" w:cs="Arial"/>
              </w:rPr>
              <w:t>Percorsi di formazione sulla transizione digitale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2F716" w14:textId="77777777" w:rsidR="004D1293" w:rsidRPr="00C20594" w:rsidRDefault="004D1293" w:rsidP="004D129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4D1293" w:rsidRPr="00C20594" w14:paraId="09CA8BCA" w14:textId="77777777" w:rsidTr="008D767D">
        <w:trPr>
          <w:trHeight w:val="69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EDD" w14:textId="74B90124" w:rsidR="004D1293" w:rsidRPr="006F7FE4" w:rsidRDefault="004D1293" w:rsidP="004D1293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5770E8">
              <w:rPr>
                <w:rFonts w:asciiTheme="minorHAnsi" w:eastAsia="Arial" w:hAnsiTheme="minorHAnsi" w:cs="Arial"/>
              </w:rPr>
              <w:t>Laboratori di formazione sul campo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77222" w14:textId="77777777" w:rsidR="004D1293" w:rsidRPr="00C20594" w:rsidRDefault="004D1293" w:rsidP="004D129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89080D3" w14:textId="77777777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Hlk161316080"/>
    </w:p>
    <w:bookmarkEnd w:id="0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9BF8800" w14:textId="78E0E8A3" w:rsidR="00AF175A" w:rsidRPr="00436393" w:rsidRDefault="00703338" w:rsidP="00AF175A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07D77DB" w14:textId="77777777" w:rsidR="00AF175A" w:rsidRDefault="00AF175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sectPr w:rsidR="00AF175A" w:rsidSect="009005FA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DD0F" w14:textId="77777777" w:rsidR="00731C64" w:rsidRDefault="00731C64">
      <w:r>
        <w:separator/>
      </w:r>
    </w:p>
  </w:endnote>
  <w:endnote w:type="continuationSeparator" w:id="0">
    <w:p w14:paraId="6AFB01FB" w14:textId="77777777" w:rsidR="00731C64" w:rsidRDefault="007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0A7A" w14:textId="77777777" w:rsidR="00731C64" w:rsidRDefault="00731C64">
      <w:r>
        <w:separator/>
      </w:r>
    </w:p>
  </w:footnote>
  <w:footnote w:type="continuationSeparator" w:id="0">
    <w:p w14:paraId="3EEF9992" w14:textId="77777777" w:rsidR="00731C64" w:rsidRDefault="0073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FF77" w14:textId="3D08221F" w:rsidR="00625C18" w:rsidRDefault="00625C18">
    <w:pPr>
      <w:pStyle w:val="Intestazione"/>
    </w:pPr>
    <w:r>
      <w:rPr>
        <w:noProof/>
      </w:rPr>
      <w:drawing>
        <wp:inline distT="0" distB="0" distL="0" distR="0" wp14:anchorId="7C11C371" wp14:editId="5083D17E">
          <wp:extent cx="6120130" cy="1166495"/>
          <wp:effectExtent l="0" t="0" r="0" b="0"/>
          <wp:docPr id="19614361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36195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66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36B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4ED8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323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402B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1F7C87"/>
    <w:rsid w:val="00207849"/>
    <w:rsid w:val="00210607"/>
    <w:rsid w:val="00211108"/>
    <w:rsid w:val="002113CA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137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1B62"/>
    <w:rsid w:val="003F2D21"/>
    <w:rsid w:val="003F5439"/>
    <w:rsid w:val="004076E9"/>
    <w:rsid w:val="00414813"/>
    <w:rsid w:val="00416DC1"/>
    <w:rsid w:val="00417757"/>
    <w:rsid w:val="00430C48"/>
    <w:rsid w:val="00433CB5"/>
    <w:rsid w:val="00435251"/>
    <w:rsid w:val="00435CFB"/>
    <w:rsid w:val="00436393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293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6482"/>
    <w:rsid w:val="00567DE5"/>
    <w:rsid w:val="00567E59"/>
    <w:rsid w:val="00576F0F"/>
    <w:rsid w:val="005770E8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5C18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C64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26F"/>
    <w:rsid w:val="007B4C06"/>
    <w:rsid w:val="007B59D8"/>
    <w:rsid w:val="007C09AC"/>
    <w:rsid w:val="007C35C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6068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D767D"/>
    <w:rsid w:val="008E0DE5"/>
    <w:rsid w:val="008E7578"/>
    <w:rsid w:val="008F28B1"/>
    <w:rsid w:val="008F3CD8"/>
    <w:rsid w:val="008F7B5F"/>
    <w:rsid w:val="009005FA"/>
    <w:rsid w:val="0090455C"/>
    <w:rsid w:val="00906BD1"/>
    <w:rsid w:val="009105E1"/>
    <w:rsid w:val="0091078D"/>
    <w:rsid w:val="00912221"/>
    <w:rsid w:val="00916A6D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4CCD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6DCC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57CE0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5F9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3C02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5624D"/>
    <w:rsid w:val="00F645F8"/>
    <w:rsid w:val="00F66ECE"/>
    <w:rsid w:val="00F67F6E"/>
    <w:rsid w:val="00F74C9B"/>
    <w:rsid w:val="00F800D7"/>
    <w:rsid w:val="00F817F5"/>
    <w:rsid w:val="00F8229C"/>
    <w:rsid w:val="00F91B62"/>
    <w:rsid w:val="00F935C6"/>
    <w:rsid w:val="00F95EBA"/>
    <w:rsid w:val="00F97F53"/>
    <w:rsid w:val="00FA166C"/>
    <w:rsid w:val="00FA381B"/>
    <w:rsid w:val="00FA6381"/>
    <w:rsid w:val="00FA6860"/>
    <w:rsid w:val="00FB1989"/>
    <w:rsid w:val="00FB2B77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C212-1DD7-49F3-9C3E-72C0661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2024-11-20T08:32:00Z</dcterms:created>
  <dcterms:modified xsi:type="dcterms:W3CDTF">2024-11-20T08:32:00Z</dcterms:modified>
</cp:coreProperties>
</file>