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4AE1C026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747CC8E0" w14:textId="77777777" w:rsidR="00734F76" w:rsidRDefault="00734F7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35E69A1C" w:rsidR="00EE7CBC" w:rsidRDefault="00EE7CBC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21DF67D1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all’articolo </w:t>
            </w:r>
            <w:proofErr w:type="gramStart"/>
            <w:r w:rsidR="00BA4A1F">
              <w:rPr>
                <w:b/>
                <w:sz w:val="22"/>
                <w:szCs w:val="22"/>
              </w:rPr>
              <w:t xml:space="preserve">7 </w:t>
            </w:r>
            <w:r>
              <w:rPr>
                <w:b/>
                <w:sz w:val="22"/>
                <w:szCs w:val="22"/>
              </w:rPr>
              <w:t xml:space="preserve"> per</w:t>
            </w:r>
            <w:proofErr w:type="gramEnd"/>
            <w:r>
              <w:rPr>
                <w:b/>
                <w:sz w:val="22"/>
                <w:szCs w:val="22"/>
              </w:rPr>
              <w:t xml:space="preserve"> il ruolo per cui si presenta domanda</w:t>
            </w:r>
          </w:p>
          <w:p w14:paraId="206635F0" w14:textId="5EF2BB89" w:rsidR="00EE7CBC" w:rsidRDefault="006C10F5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docente </w:t>
            </w:r>
            <w:r w:rsidR="009E45B1">
              <w:rPr>
                <w:b/>
                <w:sz w:val="22"/>
                <w:szCs w:val="22"/>
              </w:rPr>
              <w:t>in</w:t>
            </w:r>
            <w:r w:rsidR="00AF175A">
              <w:rPr>
                <w:b/>
                <w:sz w:val="22"/>
                <w:szCs w:val="22"/>
              </w:rPr>
              <w:t>terno e in</w:t>
            </w:r>
            <w:r w:rsidR="009E45B1">
              <w:rPr>
                <w:b/>
                <w:sz w:val="22"/>
                <w:szCs w:val="22"/>
              </w:rPr>
              <w:t xml:space="preserve"> servizio</w:t>
            </w:r>
            <w:r>
              <w:rPr>
                <w:b/>
                <w:sz w:val="22"/>
                <w:szCs w:val="22"/>
              </w:rPr>
              <w:t xml:space="preserve"> per tutto il periodo dell’incarico</w:t>
            </w:r>
            <w:r w:rsidR="00BA4A1F">
              <w:rPr>
                <w:b/>
                <w:sz w:val="22"/>
                <w:szCs w:val="22"/>
              </w:rPr>
              <w:t xml:space="preserve"> (30/09/2025)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A20A9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A20A9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6F1ED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A20A96" w14:paraId="1EE02A7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B2753D" w:rsidRDefault="00A20A96" w:rsidP="00A20A9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A20A96" w14:paraId="2544E2C3" w14:textId="77777777" w:rsidTr="004A540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B2753D" w:rsidRDefault="00A20A96" w:rsidP="00A20A9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Default="00A20A96" w:rsidP="00A20A9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02C7BA2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1038DC2D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5</w:t>
            </w:r>
            <w:r w:rsidRPr="00B2753D">
              <w:rPr>
                <w:b/>
              </w:rPr>
              <w:t xml:space="preserve">. MASTER UNIVERSITARIO DI </w:t>
            </w:r>
            <w:r w:rsidR="0031626E">
              <w:rPr>
                <w:b/>
              </w:rPr>
              <w:t xml:space="preserve">I o </w:t>
            </w:r>
            <w:r w:rsidRPr="00B2753D">
              <w:rPr>
                <w:b/>
              </w:rPr>
              <w:t>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Default="009E45B1" w:rsidP="006F1ED6">
            <w:pPr>
              <w:rPr>
                <w:b/>
              </w:rPr>
            </w:pPr>
          </w:p>
          <w:p w14:paraId="2FA4694E" w14:textId="7D697DE1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Default="00EE7CBC" w:rsidP="006F1ED6">
            <w:pPr>
              <w:rPr>
                <w:b/>
              </w:rPr>
            </w:pPr>
            <w:r>
              <w:t xml:space="preserve">Max </w:t>
            </w:r>
            <w:r w:rsidR="00A20A96">
              <w:t>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Default="00EE7CBC" w:rsidP="006F1ED6">
            <w:r>
              <w:rPr>
                <w:b/>
              </w:rPr>
              <w:t xml:space="preserve">5 punti </w:t>
            </w:r>
            <w:proofErr w:type="spellStart"/>
            <w:r w:rsidR="00A20A96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Default="009E45B1" w:rsidP="006F1ED6">
            <w:pPr>
              <w:rPr>
                <w:b/>
              </w:rPr>
            </w:pPr>
          </w:p>
          <w:p w14:paraId="22E711FC" w14:textId="03BACE8B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0C23D57F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</w:t>
            </w:r>
            <w:r w:rsidR="009E45B1">
              <w:rPr>
                <w:b/>
              </w:rPr>
              <w:t xml:space="preserve"> (documentate attraverso esperienze di esperto in tematiche inerenti all’argomento della selezione presso scuole </w:t>
            </w:r>
            <w:r w:rsidR="0031626E">
              <w:rPr>
                <w:b/>
              </w:rPr>
              <w:t>rivolte a personale docente o ATA</w:t>
            </w:r>
            <w:r w:rsidR="00C508C5">
              <w:rPr>
                <w:b/>
              </w:rPr>
              <w:t xml:space="preserve"> nella PA</w:t>
            </w:r>
            <w:r w:rsidR="0031626E">
              <w:rPr>
                <w:b/>
              </w:rPr>
              <w:t xml:space="preserve"> – es. POLI </w:t>
            </w:r>
            <w:r w:rsidR="00EB3C54">
              <w:rPr>
                <w:b/>
              </w:rPr>
              <w:t>formativi</w:t>
            </w:r>
            <w:r w:rsidR="009E45B1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7D7600F7" w:rsidR="00EE7CBC" w:rsidRDefault="0031626E" w:rsidP="006F1ED6">
            <w:pPr>
              <w:rPr>
                <w:b/>
              </w:rPr>
            </w:pPr>
            <w:r>
              <w:rPr>
                <w:b/>
              </w:rPr>
              <w:t>3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28D56D88" w:rsidR="00EE7CBC" w:rsidRDefault="00EE7CBC" w:rsidP="006F1ED6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pubblicazioni</w:t>
            </w:r>
            <w:r w:rsidR="0031626E">
              <w:rPr>
                <w:b/>
              </w:rPr>
              <w:t xml:space="preserve"> – manuali, articoli, riviste ecc.  -</w:t>
            </w:r>
            <w:r w:rsidR="009E45B1">
              <w:rPr>
                <w:b/>
              </w:rPr>
              <w:t>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01110038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</w:t>
            </w:r>
            <w:r w:rsidR="0031626E">
              <w:rPr>
                <w:b/>
              </w:rPr>
              <w:t>3</w:t>
            </w:r>
            <w:r>
              <w:rPr>
                <w:b/>
              </w:rPr>
              <w:t>. CONOSCENZE SPECIFICHE DELL'</w:t>
            </w:r>
          </w:p>
          <w:p w14:paraId="15C0961C" w14:textId="746FEEF5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r w:rsidR="009E45B1">
              <w:rPr>
                <w:b/>
              </w:rPr>
              <w:t>corsi di formazione seguiti min. 12 ore, con rilascio di attestato</w:t>
            </w:r>
            <w:r w:rsidR="0031626E">
              <w:rPr>
                <w:b/>
              </w:rPr>
              <w:t xml:space="preserve"> come discente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Default="00A20A96" w:rsidP="006F1ED6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9E45B1" w14:paraId="0E9F719A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85CD" w14:textId="74795D67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C</w:t>
            </w:r>
            <w:r w:rsidR="0031626E">
              <w:rPr>
                <w:b/>
              </w:rPr>
              <w:t>4</w:t>
            </w:r>
            <w:r>
              <w:rPr>
                <w:b/>
              </w:rPr>
              <w:t>. CONOSCENZE SPECIFICHE DELL'</w:t>
            </w:r>
          </w:p>
          <w:p w14:paraId="1BA67D94" w14:textId="75F0984D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</w:t>
            </w:r>
            <w:r w:rsidR="00070194">
              <w:rPr>
                <w:b/>
              </w:rPr>
              <w:t xml:space="preserve"> se non coincidenti con i punti C1 e C3</w:t>
            </w:r>
            <w:r w:rsidR="00FF2A42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Default="00A20A96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Default="00A20A96" w:rsidP="006F1E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Default="009E45B1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Default="009E45B1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Default="009E45B1" w:rsidP="006F1ED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32B309" w14:textId="4D91D0E6" w:rsidR="004729B5" w:rsidRDefault="0038350B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del candidato</w:t>
      </w:r>
      <w:bookmarkStart w:id="1" w:name="_GoBack"/>
      <w:bookmarkEnd w:id="1"/>
    </w:p>
    <w:bookmarkEnd w:id="0"/>
    <w:sectPr w:rsidR="004729B5" w:rsidSect="004134CF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8D52" w14:textId="77777777" w:rsidR="00FF0DC5" w:rsidRDefault="00FF0DC5">
      <w:r>
        <w:separator/>
      </w:r>
    </w:p>
  </w:endnote>
  <w:endnote w:type="continuationSeparator" w:id="0">
    <w:p w14:paraId="2BB44987" w14:textId="77777777" w:rsidR="00FF0DC5" w:rsidRDefault="00FF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3060" w14:textId="77777777" w:rsidR="00FF0DC5" w:rsidRDefault="00FF0DC5">
      <w:r>
        <w:separator/>
      </w:r>
    </w:p>
  </w:footnote>
  <w:footnote w:type="continuationSeparator" w:id="0">
    <w:p w14:paraId="48D7DB73" w14:textId="77777777" w:rsidR="00FF0DC5" w:rsidRDefault="00FF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D6A7" w14:textId="6C6A8351" w:rsidR="00CE1F15" w:rsidRDefault="00CE1F15">
    <w:pPr>
      <w:pStyle w:val="Intestazione"/>
    </w:pPr>
    <w:r>
      <w:rPr>
        <w:noProof/>
        <w:color w:val="000000"/>
      </w:rPr>
      <w:drawing>
        <wp:inline distT="0" distB="0" distL="0" distR="0" wp14:anchorId="4D3CA845" wp14:editId="2B1043FF">
          <wp:extent cx="6120130" cy="1166506"/>
          <wp:effectExtent l="0" t="0" r="0" b="0"/>
          <wp:docPr id="19614361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66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87638"/>
    <w:multiLevelType w:val="hybridMultilevel"/>
    <w:tmpl w:val="1728B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55E2151"/>
    <w:multiLevelType w:val="hybridMultilevel"/>
    <w:tmpl w:val="A400144C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D1857E3"/>
    <w:multiLevelType w:val="hybridMultilevel"/>
    <w:tmpl w:val="F48E8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4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40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6"/>
  </w:num>
  <w:num w:numId="30">
    <w:abstractNumId w:val="3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41"/>
  </w:num>
  <w:num w:numId="34">
    <w:abstractNumId w:val="37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2"/>
  </w:num>
  <w:num w:numId="42">
    <w:abstractNumId w:val="10"/>
  </w:num>
  <w:num w:numId="43">
    <w:abstractNumId w:val="32"/>
  </w:num>
  <w:num w:numId="44">
    <w:abstractNumId w:val="38"/>
  </w:num>
  <w:num w:numId="45">
    <w:abstractNumId w:val="4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42BD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2FBC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2C2A"/>
    <w:rsid w:val="00104CEA"/>
    <w:rsid w:val="001058F6"/>
    <w:rsid w:val="00112288"/>
    <w:rsid w:val="00112BBD"/>
    <w:rsid w:val="00112F3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561E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1E8B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2A4B"/>
    <w:rsid w:val="00263363"/>
    <w:rsid w:val="0026467A"/>
    <w:rsid w:val="00265864"/>
    <w:rsid w:val="002708A6"/>
    <w:rsid w:val="002772BD"/>
    <w:rsid w:val="00277C5A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1626E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50B"/>
    <w:rsid w:val="00383ADD"/>
    <w:rsid w:val="00392939"/>
    <w:rsid w:val="00392E1C"/>
    <w:rsid w:val="00395857"/>
    <w:rsid w:val="00395933"/>
    <w:rsid w:val="003A007F"/>
    <w:rsid w:val="003A01DE"/>
    <w:rsid w:val="003A1779"/>
    <w:rsid w:val="003A433E"/>
    <w:rsid w:val="003A5D3A"/>
    <w:rsid w:val="003B79E2"/>
    <w:rsid w:val="003C0DE3"/>
    <w:rsid w:val="003C344F"/>
    <w:rsid w:val="003C38FC"/>
    <w:rsid w:val="003C60F6"/>
    <w:rsid w:val="003C7A75"/>
    <w:rsid w:val="003D24B4"/>
    <w:rsid w:val="003D4352"/>
    <w:rsid w:val="003D5979"/>
    <w:rsid w:val="003E18F4"/>
    <w:rsid w:val="003E2DA4"/>
    <w:rsid w:val="003E2E35"/>
    <w:rsid w:val="003E5C47"/>
    <w:rsid w:val="003E6F53"/>
    <w:rsid w:val="003E7BA7"/>
    <w:rsid w:val="003F2D21"/>
    <w:rsid w:val="003F5439"/>
    <w:rsid w:val="004076E9"/>
    <w:rsid w:val="004134CF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66BF9"/>
    <w:rsid w:val="00467E99"/>
    <w:rsid w:val="004722C2"/>
    <w:rsid w:val="004729B5"/>
    <w:rsid w:val="00473A05"/>
    <w:rsid w:val="00475783"/>
    <w:rsid w:val="00484CE2"/>
    <w:rsid w:val="00485028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0FF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D47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38CE"/>
    <w:rsid w:val="00565200"/>
    <w:rsid w:val="00567DE5"/>
    <w:rsid w:val="00567E59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B6AF9"/>
    <w:rsid w:val="005C77DE"/>
    <w:rsid w:val="005D1FAE"/>
    <w:rsid w:val="005D35DD"/>
    <w:rsid w:val="005D3831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121D"/>
    <w:rsid w:val="00613E0F"/>
    <w:rsid w:val="006149C4"/>
    <w:rsid w:val="0061583F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7107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2C09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2E97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505A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644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B45"/>
    <w:rsid w:val="00821BBE"/>
    <w:rsid w:val="0082652D"/>
    <w:rsid w:val="008303A6"/>
    <w:rsid w:val="00831FA2"/>
    <w:rsid w:val="00832733"/>
    <w:rsid w:val="00836588"/>
    <w:rsid w:val="0083680A"/>
    <w:rsid w:val="008379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76861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0414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4F1A"/>
    <w:rsid w:val="008E7578"/>
    <w:rsid w:val="008F28B1"/>
    <w:rsid w:val="008F3CD8"/>
    <w:rsid w:val="008F7B5F"/>
    <w:rsid w:val="0090455C"/>
    <w:rsid w:val="00904C81"/>
    <w:rsid w:val="00906BD1"/>
    <w:rsid w:val="009105E1"/>
    <w:rsid w:val="0091078D"/>
    <w:rsid w:val="00912221"/>
    <w:rsid w:val="00913267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AE4"/>
    <w:rsid w:val="0097360E"/>
    <w:rsid w:val="00980B3C"/>
    <w:rsid w:val="00982F18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26192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1B6F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AF66D6"/>
    <w:rsid w:val="00B00B0E"/>
    <w:rsid w:val="00B00E23"/>
    <w:rsid w:val="00B014FE"/>
    <w:rsid w:val="00B037E8"/>
    <w:rsid w:val="00B03CC7"/>
    <w:rsid w:val="00B03CC9"/>
    <w:rsid w:val="00B05C53"/>
    <w:rsid w:val="00B122F3"/>
    <w:rsid w:val="00B2311E"/>
    <w:rsid w:val="00B2352C"/>
    <w:rsid w:val="00B235EE"/>
    <w:rsid w:val="00B23FD6"/>
    <w:rsid w:val="00B2430C"/>
    <w:rsid w:val="00B24540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453F0"/>
    <w:rsid w:val="00B53156"/>
    <w:rsid w:val="00B63F50"/>
    <w:rsid w:val="00B65801"/>
    <w:rsid w:val="00B671DC"/>
    <w:rsid w:val="00B833F2"/>
    <w:rsid w:val="00B87A3D"/>
    <w:rsid w:val="00B90B70"/>
    <w:rsid w:val="00B90CAE"/>
    <w:rsid w:val="00B92B95"/>
    <w:rsid w:val="00BA0533"/>
    <w:rsid w:val="00BA2767"/>
    <w:rsid w:val="00BA4A1F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08C5"/>
    <w:rsid w:val="00C5300F"/>
    <w:rsid w:val="00C53E2D"/>
    <w:rsid w:val="00C55105"/>
    <w:rsid w:val="00C55600"/>
    <w:rsid w:val="00C56550"/>
    <w:rsid w:val="00C572D7"/>
    <w:rsid w:val="00C6106D"/>
    <w:rsid w:val="00C61D88"/>
    <w:rsid w:val="00C67F4B"/>
    <w:rsid w:val="00C728F6"/>
    <w:rsid w:val="00C85681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2C7"/>
    <w:rsid w:val="00CE126E"/>
    <w:rsid w:val="00CE1F15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2AF7"/>
    <w:rsid w:val="00D23FCF"/>
    <w:rsid w:val="00D2466A"/>
    <w:rsid w:val="00D24891"/>
    <w:rsid w:val="00D251A7"/>
    <w:rsid w:val="00D259D5"/>
    <w:rsid w:val="00D25E0F"/>
    <w:rsid w:val="00D26444"/>
    <w:rsid w:val="00D3076B"/>
    <w:rsid w:val="00D3409C"/>
    <w:rsid w:val="00D3615C"/>
    <w:rsid w:val="00D4191E"/>
    <w:rsid w:val="00D5077F"/>
    <w:rsid w:val="00D51CD2"/>
    <w:rsid w:val="00D52F60"/>
    <w:rsid w:val="00D538FA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3C54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77513"/>
    <w:rsid w:val="00F800D7"/>
    <w:rsid w:val="00F817F5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DC5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09C3B-8AEA-4FE9-9C50-153EA181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Amministrazione1</cp:lastModifiedBy>
  <cp:revision>2</cp:revision>
  <cp:lastPrinted>2020-02-24T13:03:00Z</cp:lastPrinted>
  <dcterms:created xsi:type="dcterms:W3CDTF">2024-11-19T13:39:00Z</dcterms:created>
  <dcterms:modified xsi:type="dcterms:W3CDTF">2024-11-19T13:39:00Z</dcterms:modified>
</cp:coreProperties>
</file>