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D8E2" w14:textId="77777777" w:rsidR="00EB619C" w:rsidRDefault="00EB619C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</w:p>
    <w:p w14:paraId="60DBF511" w14:textId="3D646EB3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8B426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ESPERTO INTERNO TRASIZIONE DIGITALE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EB61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</w:tblGrid>
      <w:tr w:rsidR="0038350B" w:rsidRPr="00C20594" w14:paraId="4144DFC7" w14:textId="186C5DD2" w:rsidTr="0038350B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38350B" w:rsidRPr="00C20594" w:rsidRDefault="0038350B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27BD1559" w:rsidR="0038350B" w:rsidRDefault="0038350B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</w:tr>
      <w:tr w:rsidR="0038350B" w:rsidRPr="00C20594" w14:paraId="2F178775" w14:textId="77777777" w:rsidTr="003835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3F2" w14:textId="467E23AA" w:rsidR="0038350B" w:rsidRPr="00022BB3" w:rsidRDefault="0038350B" w:rsidP="00112F3D">
            <w:pPr>
              <w:pStyle w:val="TableParagraph"/>
              <w:spacing w:before="25"/>
              <w:ind w:right="579"/>
            </w:pPr>
            <w:r w:rsidRPr="003443FA">
              <w:t>Creiamo oggetti con la stampa 3D: dalla progettazione al prodotto finito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A91FC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314D9961" w14:textId="77777777" w:rsidTr="003835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3DE" w14:textId="702B0067" w:rsidR="0038350B" w:rsidRPr="00022BB3" w:rsidRDefault="0038350B" w:rsidP="00112F3D">
            <w:pPr>
              <w:pStyle w:val="TableParagraph"/>
              <w:spacing w:before="25"/>
              <w:ind w:right="579"/>
            </w:pPr>
            <w:r w:rsidRPr="003443FA">
              <w:t>Pensiero Computazionale e Robotica Educativa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2469E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6DA9A3C4" w14:textId="77777777" w:rsidTr="003835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216" w14:textId="3CBB72D8" w:rsidR="0038350B" w:rsidRPr="00022BB3" w:rsidRDefault="0038350B" w:rsidP="00112F3D">
            <w:pPr>
              <w:pStyle w:val="TableParagraph"/>
              <w:spacing w:before="25"/>
              <w:ind w:right="579"/>
            </w:pPr>
            <w:r w:rsidRPr="003443FA">
              <w:t>Tecnologie digitali per l’inclusione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0F349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6A081316" w14:textId="77777777" w:rsidTr="003835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582" w14:textId="7E319305" w:rsidR="0038350B" w:rsidRPr="00022BB3" w:rsidRDefault="0038350B" w:rsidP="00112F3D">
            <w:pPr>
              <w:pStyle w:val="TableParagraph"/>
              <w:spacing w:before="25"/>
              <w:ind w:right="579"/>
            </w:pPr>
            <w:r w:rsidRPr="003443FA">
              <w:t>Intelligenza Artificiale e Machine Learning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06715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7CDC3D72" w14:textId="77777777" w:rsidTr="003835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2961" w14:textId="4EE21CC1" w:rsidR="0038350B" w:rsidRPr="00022BB3" w:rsidRDefault="0038350B" w:rsidP="00112F3D">
            <w:pPr>
              <w:pStyle w:val="TableParagraph"/>
              <w:spacing w:before="25"/>
              <w:ind w:right="579"/>
            </w:pPr>
            <w:r w:rsidRPr="003443FA">
              <w:t>Web radio e web TV: realizzazione di dirette streaming audio/video, podcast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D5EC8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001681C4" w14:textId="77777777" w:rsidTr="003835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9E54" w14:textId="5375EE5B" w:rsidR="0038350B" w:rsidRPr="00022BB3" w:rsidRDefault="0038350B" w:rsidP="00112F3D">
            <w:pPr>
              <w:pStyle w:val="TableParagraph"/>
              <w:spacing w:before="25"/>
              <w:ind w:right="579"/>
            </w:pPr>
            <w:r w:rsidRPr="003443FA">
              <w:t xml:space="preserve">Digital audio and video production: audio editing in digitale.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EC6B1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4E6F8A1A" w14:textId="77777777" w:rsidTr="0038350B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27C9" w14:textId="6E45F585" w:rsidR="0038350B" w:rsidRPr="00022BB3" w:rsidRDefault="0038350B" w:rsidP="00112F3D">
            <w:pPr>
              <w:pStyle w:val="TableParagraph"/>
            </w:pPr>
            <w:r w:rsidRPr="003443FA">
              <w:t>Visori per la Realtà Virtuale: Installazione; utilizzo; creazione di ambienti di realtà virtuale.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AFD33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6D6EC914" w14:textId="77777777" w:rsidTr="0038350B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FF1D" w14:textId="7C92F733" w:rsidR="0038350B" w:rsidRPr="006F7FE4" w:rsidRDefault="0038350B" w:rsidP="00112F3D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38350B">
              <w:rPr>
                <w:rFonts w:asciiTheme="minorHAnsi" w:eastAsia="Arial" w:hAnsiTheme="minorHAnsi" w:cs="Arial"/>
              </w:rPr>
              <w:t>Didattica innovativa con la macchina da taglio Laser: sicurezza, utilizzo, progetti didattici.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CDD19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57AD7938" w14:textId="77777777" w:rsidTr="0038350B">
        <w:trPr>
          <w:trHeight w:val="6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2783" w14:textId="7112CCED" w:rsidR="0038350B" w:rsidRPr="006F7FE4" w:rsidRDefault="0038350B" w:rsidP="00112F3D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8350B">
              <w:rPr>
                <w:rFonts w:asciiTheme="minorHAnsi" w:eastAsia="Arial" w:hAnsiTheme="minorHAnsi" w:cs="Arial"/>
              </w:rPr>
              <w:t>Work-Space per la scuola - Utilizzo degli strumenti digitali e delle risorse condivise</w:t>
            </w:r>
            <w:r w:rsidR="00B014FE">
              <w:rPr>
                <w:rFonts w:asciiTheme="minorHAnsi" w:eastAsia="Arial" w:hAnsiTheme="minorHAnsi" w:cs="Arial"/>
              </w:rPr>
              <w:t xml:space="preserve"> online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CB1BE" w14:textId="77777777" w:rsidR="0038350B" w:rsidRPr="00C20594" w:rsidRDefault="0038350B" w:rsidP="00112F3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8350B" w:rsidRPr="00C20594" w14:paraId="0D0C602D" w14:textId="77777777" w:rsidTr="0038350B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00A" w14:textId="323EE28E" w:rsidR="0038350B" w:rsidRPr="006F7FE4" w:rsidRDefault="0038350B" w:rsidP="00734F76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8350B">
              <w:rPr>
                <w:rFonts w:asciiTheme="minorHAnsi" w:eastAsia="Arial" w:hAnsiTheme="minorHAnsi" w:cs="Arial"/>
              </w:rPr>
              <w:lastRenderedPageBreak/>
              <w:t xml:space="preserve">Obiettivo competenza informatiche per la transizione digitale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05E86" w14:textId="77777777" w:rsidR="0038350B" w:rsidRPr="00C20594" w:rsidRDefault="0038350B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89080D3" w14:textId="77777777" w:rsidR="00734F76" w:rsidRDefault="00734F76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Hlk161316080"/>
    </w:p>
    <w:bookmarkEnd w:id="1"/>
    <w:p w14:paraId="0E2B3F0C" w14:textId="7256D75A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9BF8800" w14:textId="21145926" w:rsidR="00AF175A" w:rsidRPr="00C508C5" w:rsidRDefault="00703338" w:rsidP="00AF175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EC23BC" w14:textId="77777777" w:rsidR="0038350B" w:rsidRDefault="0038350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38350B" w:rsidSect="002B3EA0">
      <w:headerReference w:type="default" r:id="rId8"/>
      <w:footerReference w:type="even" r:id="rId9"/>
      <w:footerReference w:type="default" r:id="rId10"/>
      <w:pgSz w:w="11907" w:h="16839" w:code="9"/>
      <w:pgMar w:top="284" w:right="1134" w:bottom="142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8D52" w14:textId="77777777" w:rsidR="00FF0DC5" w:rsidRDefault="00FF0DC5">
      <w:r>
        <w:separator/>
      </w:r>
    </w:p>
  </w:endnote>
  <w:endnote w:type="continuationSeparator" w:id="0">
    <w:p w14:paraId="2BB44987" w14:textId="77777777" w:rsidR="00FF0DC5" w:rsidRDefault="00FF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93060" w14:textId="77777777" w:rsidR="00FF0DC5" w:rsidRDefault="00FF0DC5">
      <w:r>
        <w:separator/>
      </w:r>
    </w:p>
  </w:footnote>
  <w:footnote w:type="continuationSeparator" w:id="0">
    <w:p w14:paraId="48D7DB73" w14:textId="77777777" w:rsidR="00FF0DC5" w:rsidRDefault="00FF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D6A7" w14:textId="6C6A8351" w:rsidR="00CE1F15" w:rsidRDefault="00CE1F15">
    <w:pPr>
      <w:pStyle w:val="Intestazione"/>
    </w:pPr>
    <w:r>
      <w:rPr>
        <w:noProof/>
        <w:color w:val="000000"/>
      </w:rPr>
      <w:drawing>
        <wp:inline distT="0" distB="0" distL="0" distR="0" wp14:anchorId="4D3CA845" wp14:editId="2B1043FF">
          <wp:extent cx="6120130" cy="1166506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166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87638"/>
    <w:multiLevelType w:val="hybridMultilevel"/>
    <w:tmpl w:val="1728B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55E2151"/>
    <w:multiLevelType w:val="hybridMultilevel"/>
    <w:tmpl w:val="A400144C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1857E3"/>
    <w:multiLevelType w:val="hybridMultilevel"/>
    <w:tmpl w:val="F48E8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4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40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6"/>
  </w:num>
  <w:num w:numId="30">
    <w:abstractNumId w:val="3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1"/>
  </w:num>
  <w:num w:numId="34">
    <w:abstractNumId w:val="37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2"/>
  </w:num>
  <w:num w:numId="42">
    <w:abstractNumId w:val="10"/>
  </w:num>
  <w:num w:numId="43">
    <w:abstractNumId w:val="32"/>
  </w:num>
  <w:num w:numId="44">
    <w:abstractNumId w:val="38"/>
  </w:num>
  <w:num w:numId="45">
    <w:abstractNumId w:val="4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42BD"/>
    <w:rsid w:val="00010D73"/>
    <w:rsid w:val="0001314D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2FBC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2C2A"/>
    <w:rsid w:val="00104CEA"/>
    <w:rsid w:val="001058F6"/>
    <w:rsid w:val="00112288"/>
    <w:rsid w:val="00112BBD"/>
    <w:rsid w:val="00112F3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561E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1E8B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2A4B"/>
    <w:rsid w:val="00263363"/>
    <w:rsid w:val="0026467A"/>
    <w:rsid w:val="00265864"/>
    <w:rsid w:val="002708A6"/>
    <w:rsid w:val="002772BD"/>
    <w:rsid w:val="00277C5A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3EA0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1626E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50B"/>
    <w:rsid w:val="00383ADD"/>
    <w:rsid w:val="00392939"/>
    <w:rsid w:val="00392E1C"/>
    <w:rsid w:val="00395857"/>
    <w:rsid w:val="00395933"/>
    <w:rsid w:val="003A007F"/>
    <w:rsid w:val="003A01DE"/>
    <w:rsid w:val="003A1779"/>
    <w:rsid w:val="003A433E"/>
    <w:rsid w:val="003A5D3A"/>
    <w:rsid w:val="003B79E2"/>
    <w:rsid w:val="003C0DE3"/>
    <w:rsid w:val="003C344F"/>
    <w:rsid w:val="003C38FC"/>
    <w:rsid w:val="003C60F6"/>
    <w:rsid w:val="003C7A75"/>
    <w:rsid w:val="003D24B4"/>
    <w:rsid w:val="003D4352"/>
    <w:rsid w:val="003D5979"/>
    <w:rsid w:val="003E18F4"/>
    <w:rsid w:val="003E2DA4"/>
    <w:rsid w:val="003E2E35"/>
    <w:rsid w:val="003E5C47"/>
    <w:rsid w:val="003E6F53"/>
    <w:rsid w:val="003E7BA7"/>
    <w:rsid w:val="003F2D21"/>
    <w:rsid w:val="003F5439"/>
    <w:rsid w:val="004076E9"/>
    <w:rsid w:val="004134CF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66BF9"/>
    <w:rsid w:val="00467E99"/>
    <w:rsid w:val="004722C2"/>
    <w:rsid w:val="004729B5"/>
    <w:rsid w:val="00473A05"/>
    <w:rsid w:val="00475783"/>
    <w:rsid w:val="00484CE2"/>
    <w:rsid w:val="00485028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0FF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D47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38CE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B6AF9"/>
    <w:rsid w:val="005C77DE"/>
    <w:rsid w:val="005D1FAE"/>
    <w:rsid w:val="005D35DD"/>
    <w:rsid w:val="005D3831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121D"/>
    <w:rsid w:val="00613E0F"/>
    <w:rsid w:val="006149C4"/>
    <w:rsid w:val="0061583F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7107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2C09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505A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02B"/>
    <w:rsid w:val="007D3843"/>
    <w:rsid w:val="007D74F4"/>
    <w:rsid w:val="007D7C11"/>
    <w:rsid w:val="007E040F"/>
    <w:rsid w:val="007E0636"/>
    <w:rsid w:val="007E2352"/>
    <w:rsid w:val="007E6644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B45"/>
    <w:rsid w:val="00821BBE"/>
    <w:rsid w:val="0082652D"/>
    <w:rsid w:val="008303A6"/>
    <w:rsid w:val="00831FA2"/>
    <w:rsid w:val="00832733"/>
    <w:rsid w:val="00836588"/>
    <w:rsid w:val="0083680A"/>
    <w:rsid w:val="008379CB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76861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0414"/>
    <w:rsid w:val="008B1FC8"/>
    <w:rsid w:val="008B37FD"/>
    <w:rsid w:val="008B4268"/>
    <w:rsid w:val="008B5935"/>
    <w:rsid w:val="008B6767"/>
    <w:rsid w:val="008B67E9"/>
    <w:rsid w:val="008C0440"/>
    <w:rsid w:val="008C1400"/>
    <w:rsid w:val="008D1317"/>
    <w:rsid w:val="008D736C"/>
    <w:rsid w:val="008E0DE5"/>
    <w:rsid w:val="008E4F1A"/>
    <w:rsid w:val="008E7578"/>
    <w:rsid w:val="008F28B1"/>
    <w:rsid w:val="008F3CD8"/>
    <w:rsid w:val="008F7B5F"/>
    <w:rsid w:val="0090455C"/>
    <w:rsid w:val="00904C81"/>
    <w:rsid w:val="00906BD1"/>
    <w:rsid w:val="009105E1"/>
    <w:rsid w:val="0091078D"/>
    <w:rsid w:val="00912221"/>
    <w:rsid w:val="00913267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1AE4"/>
    <w:rsid w:val="0097360E"/>
    <w:rsid w:val="00980B3C"/>
    <w:rsid w:val="00982F18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26192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1B6F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AF66D6"/>
    <w:rsid w:val="00B00B0E"/>
    <w:rsid w:val="00B00E23"/>
    <w:rsid w:val="00B014FE"/>
    <w:rsid w:val="00B037E8"/>
    <w:rsid w:val="00B03CC7"/>
    <w:rsid w:val="00B03CC9"/>
    <w:rsid w:val="00B05C53"/>
    <w:rsid w:val="00B122F3"/>
    <w:rsid w:val="00B2311E"/>
    <w:rsid w:val="00B2352C"/>
    <w:rsid w:val="00B235EE"/>
    <w:rsid w:val="00B23FD6"/>
    <w:rsid w:val="00B2430C"/>
    <w:rsid w:val="00B24540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453F0"/>
    <w:rsid w:val="00B53156"/>
    <w:rsid w:val="00B63F50"/>
    <w:rsid w:val="00B65801"/>
    <w:rsid w:val="00B671DC"/>
    <w:rsid w:val="00B833F2"/>
    <w:rsid w:val="00B87A3D"/>
    <w:rsid w:val="00B90B70"/>
    <w:rsid w:val="00B90CAE"/>
    <w:rsid w:val="00B92B95"/>
    <w:rsid w:val="00BA0533"/>
    <w:rsid w:val="00BA2767"/>
    <w:rsid w:val="00BA4A1F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08C5"/>
    <w:rsid w:val="00C5300F"/>
    <w:rsid w:val="00C53E2D"/>
    <w:rsid w:val="00C55105"/>
    <w:rsid w:val="00C55600"/>
    <w:rsid w:val="00C56550"/>
    <w:rsid w:val="00C572D7"/>
    <w:rsid w:val="00C6106D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2C7"/>
    <w:rsid w:val="00CE126E"/>
    <w:rsid w:val="00CE1F15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2AF7"/>
    <w:rsid w:val="00D23FCF"/>
    <w:rsid w:val="00D2466A"/>
    <w:rsid w:val="00D24891"/>
    <w:rsid w:val="00D251A7"/>
    <w:rsid w:val="00D259D5"/>
    <w:rsid w:val="00D25E0F"/>
    <w:rsid w:val="00D26444"/>
    <w:rsid w:val="00D3076B"/>
    <w:rsid w:val="00D3409C"/>
    <w:rsid w:val="00D3615C"/>
    <w:rsid w:val="00D4191E"/>
    <w:rsid w:val="00D5077F"/>
    <w:rsid w:val="00D51CD2"/>
    <w:rsid w:val="00D52F60"/>
    <w:rsid w:val="00D538FA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3C5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77513"/>
    <w:rsid w:val="00F800D7"/>
    <w:rsid w:val="00F817F5"/>
    <w:rsid w:val="00F8229C"/>
    <w:rsid w:val="00F918E3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DC5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9EFC5-7A1C-48D3-8FD9-C0128D56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3</cp:revision>
  <cp:lastPrinted>2020-02-24T13:03:00Z</cp:lastPrinted>
  <dcterms:created xsi:type="dcterms:W3CDTF">2024-11-19T13:36:00Z</dcterms:created>
  <dcterms:modified xsi:type="dcterms:W3CDTF">2024-11-19T13:37:00Z</dcterms:modified>
</cp:coreProperties>
</file>