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4E990854"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4CF480BF" w:rsidR="007C09AC" w:rsidRPr="00CC2BA4" w:rsidRDefault="00CC2BA4" w:rsidP="00ED645F">
      <w:pPr>
        <w:pStyle w:val="Default"/>
        <w:jc w:val="both"/>
        <w:rPr>
          <w:rFonts w:ascii="English111 Adagio BT" w:hAnsi="English111 Adagio BT" w:cs="English111 Adagio BT"/>
          <w:b/>
        </w:rPr>
      </w:pPr>
      <w:r w:rsidRPr="00CC2BA4">
        <w:rPr>
          <w:b/>
          <w:sz w:val="16"/>
          <w:szCs w:val="16"/>
        </w:rPr>
        <w:t>ALLEGATO_C</w:t>
      </w:r>
    </w:p>
    <w:p w14:paraId="58DC041C" w14:textId="1818BF3B" w:rsidR="0008242F" w:rsidRDefault="00C74160" w:rsidP="00DA7448">
      <w:pPr>
        <w:widowControl w:val="0"/>
        <w:tabs>
          <w:tab w:val="left" w:pos="1733"/>
        </w:tabs>
        <w:autoSpaceDE w:val="0"/>
        <w:autoSpaceDN w:val="0"/>
        <w:ind w:right="284"/>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 </w:t>
      </w:r>
    </w:p>
    <w:p w14:paraId="561BC1C9" w14:textId="6FC39769" w:rsidR="00EE7CBC" w:rsidRPr="00F1096D" w:rsidRDefault="0074655A" w:rsidP="00CC2BA4">
      <w:pPr>
        <w:widowControl w:val="0"/>
        <w:tabs>
          <w:tab w:val="left" w:pos="1733"/>
        </w:tabs>
        <w:autoSpaceDE w:val="0"/>
        <w:autoSpaceDN w:val="0"/>
        <w:ind w:right="284"/>
        <w:rPr>
          <w:rFonts w:ascii="Calibri" w:eastAsia="Calibri" w:hAnsi="Calibri" w:cs="Calibri"/>
          <w:b/>
          <w:i/>
          <w:iCs/>
          <w:sz w:val="22"/>
          <w:szCs w:val="22"/>
          <w:lang w:eastAsia="en-US"/>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t>A:</w:t>
      </w:r>
      <w:r w:rsidR="00CC2BA4" w:rsidRPr="00F1096D">
        <w:rPr>
          <w:rFonts w:ascii="Calibri" w:eastAsia="Calibri" w:hAnsi="Calibri" w:cs="Calibri"/>
          <w:b/>
          <w:i/>
          <w:iCs/>
          <w:sz w:val="22"/>
          <w:szCs w:val="22"/>
          <w:lang w:eastAsia="en-US"/>
        </w:rPr>
        <w:t xml:space="preserve"> </w:t>
      </w:r>
    </w:p>
    <w:p w14:paraId="01E628E5" w14:textId="6EEBB1D5"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CC2BA4">
        <w:rPr>
          <w:rFonts w:ascii="Calibri" w:eastAsia="Calibri" w:hAnsi="Calibri" w:cs="Calibri"/>
          <w:b/>
          <w:i/>
          <w:iCs/>
          <w:sz w:val="24"/>
          <w:szCs w:val="24"/>
          <w:lang w:eastAsia="en-US"/>
        </w:rPr>
        <w:t>T</w:t>
      </w:r>
      <w:bookmarkStart w:id="0" w:name="_GoBack"/>
      <w:bookmarkEnd w:id="0"/>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6B08A5">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D140B" w14:textId="77777777" w:rsidR="002D7BBE" w:rsidRDefault="002D7BBE">
      <w:r>
        <w:separator/>
      </w:r>
    </w:p>
  </w:endnote>
  <w:endnote w:type="continuationSeparator" w:id="0">
    <w:p w14:paraId="3B84624E" w14:textId="77777777" w:rsidR="002D7BBE" w:rsidRDefault="002D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2C6B8" w14:textId="77777777" w:rsidR="002D7BBE" w:rsidRDefault="002D7BBE">
      <w:r>
        <w:separator/>
      </w:r>
    </w:p>
  </w:footnote>
  <w:footnote w:type="continuationSeparator" w:id="0">
    <w:p w14:paraId="0F1F78BE" w14:textId="77777777" w:rsidR="002D7BBE" w:rsidRDefault="002D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997E" w14:textId="21977D10" w:rsidR="00D87F0F" w:rsidRDefault="00D87F0F">
    <w:pPr>
      <w:pStyle w:val="Intestazione"/>
    </w:pPr>
    <w:r>
      <w:rPr>
        <w:noProof/>
      </w:rPr>
      <w:drawing>
        <wp:inline distT="0" distB="0" distL="0" distR="0" wp14:anchorId="779BC432" wp14:editId="49E998CB">
          <wp:extent cx="6120765" cy="1164590"/>
          <wp:effectExtent l="0" t="0" r="0" b="0"/>
          <wp:docPr id="71798165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40766F"/>
    <w:multiLevelType w:val="hybridMultilevel"/>
    <w:tmpl w:val="A0741860"/>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0F1C599F"/>
    <w:multiLevelType w:val="hybridMultilevel"/>
    <w:tmpl w:val="024EE7E4"/>
    <w:lvl w:ilvl="0" w:tplc="E320FA20">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5D821BC"/>
    <w:multiLevelType w:val="hybridMultilevel"/>
    <w:tmpl w:val="30AEFEE8"/>
    <w:lvl w:ilvl="0" w:tplc="0410000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6762393"/>
    <w:multiLevelType w:val="hybridMultilevel"/>
    <w:tmpl w:val="2B2C9BF2"/>
    <w:lvl w:ilvl="0" w:tplc="E320FA20">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415522CB"/>
    <w:multiLevelType w:val="hybridMultilevel"/>
    <w:tmpl w:val="F632A386"/>
    <w:lvl w:ilvl="0" w:tplc="E320FA20">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8"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8EF1585"/>
    <w:multiLevelType w:val="hybridMultilevel"/>
    <w:tmpl w:val="62BC5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0BD4F06"/>
    <w:multiLevelType w:val="hybridMultilevel"/>
    <w:tmpl w:val="595A4660"/>
    <w:lvl w:ilvl="0" w:tplc="04100019">
      <w:start w:val="1"/>
      <w:numFmt w:val="lowerLetter"/>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0"/>
  </w:num>
  <w:num w:numId="4">
    <w:abstractNumId w:val="1"/>
  </w:num>
  <w:num w:numId="5">
    <w:abstractNumId w:val="2"/>
  </w:num>
  <w:num w:numId="6">
    <w:abstractNumId w:val="18"/>
  </w:num>
  <w:num w:numId="7">
    <w:abstractNumId w:val="14"/>
  </w:num>
  <w:num w:numId="8">
    <w:abstractNumId w:val="33"/>
  </w:num>
  <w:num w:numId="9">
    <w:abstractNumId w:val="17"/>
  </w:num>
  <w:num w:numId="10">
    <w:abstractNumId w:val="48"/>
  </w:num>
  <w:num w:numId="11">
    <w:abstractNumId w:val="30"/>
  </w:num>
  <w:num w:numId="12">
    <w:abstractNumId w:val="8"/>
  </w:num>
  <w:num w:numId="13">
    <w:abstractNumId w:val="9"/>
  </w:num>
  <w:num w:numId="14">
    <w:abstractNumId w:val="5"/>
  </w:num>
  <w:num w:numId="15">
    <w:abstractNumId w:val="24"/>
  </w:num>
  <w:num w:numId="16">
    <w:abstractNumId w:val="44"/>
  </w:num>
  <w:num w:numId="17">
    <w:abstractNumId w:val="10"/>
  </w:num>
  <w:num w:numId="18">
    <w:abstractNumId w:val="32"/>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5"/>
  </w:num>
  <w:num w:numId="26">
    <w:abstractNumId w:val="40"/>
  </w:num>
  <w:num w:numId="27">
    <w:abstractNumId w:val="26"/>
  </w:num>
  <w:num w:numId="28">
    <w:abstractNumId w:val="35"/>
  </w:num>
  <w:num w:numId="29">
    <w:abstractNumId w:val="41"/>
  </w:num>
  <w:num w:numId="30">
    <w:abstractNumId w:val="4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6"/>
  </w:num>
  <w:num w:numId="34">
    <w:abstractNumId w:val="42"/>
  </w:num>
  <w:num w:numId="35">
    <w:abstractNumId w:val="29"/>
  </w:num>
  <w:num w:numId="36">
    <w:abstractNumId w:val="28"/>
  </w:num>
  <w:num w:numId="37">
    <w:abstractNumId w:val="20"/>
  </w:num>
  <w:num w:numId="38">
    <w:abstractNumId w:val="22"/>
  </w:num>
  <w:num w:numId="39">
    <w:abstractNumId w:val="38"/>
  </w:num>
  <w:num w:numId="40">
    <w:abstractNumId w:val="12"/>
  </w:num>
  <w:num w:numId="41">
    <w:abstractNumId w:val="47"/>
  </w:num>
  <w:num w:numId="42">
    <w:abstractNumId w:val="11"/>
  </w:num>
  <w:num w:numId="43">
    <w:abstractNumId w:val="37"/>
  </w:num>
  <w:num w:numId="44">
    <w:abstractNumId w:val="39"/>
  </w:num>
  <w:num w:numId="45">
    <w:abstractNumId w:val="23"/>
  </w:num>
  <w:num w:numId="46">
    <w:abstractNumId w:val="13"/>
  </w:num>
  <w:num w:numId="47">
    <w:abstractNumId w:val="16"/>
  </w:num>
  <w:num w:numId="48">
    <w:abstractNumId w:val="6"/>
  </w:num>
  <w:num w:numId="49">
    <w:abstractNumId w:val="3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7094"/>
    <w:rsid w:val="00093B8A"/>
    <w:rsid w:val="0009422D"/>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072"/>
    <w:rsid w:val="000F5E3D"/>
    <w:rsid w:val="000F5F5D"/>
    <w:rsid w:val="000F6179"/>
    <w:rsid w:val="000F6876"/>
    <w:rsid w:val="000F7F3B"/>
    <w:rsid w:val="00100384"/>
    <w:rsid w:val="00101744"/>
    <w:rsid w:val="00102538"/>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4591"/>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668"/>
    <w:rsid w:val="0025698C"/>
    <w:rsid w:val="0026467A"/>
    <w:rsid w:val="00265864"/>
    <w:rsid w:val="002708A6"/>
    <w:rsid w:val="00273971"/>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D7BBE"/>
    <w:rsid w:val="002E1891"/>
    <w:rsid w:val="002E1DEB"/>
    <w:rsid w:val="002E5DB6"/>
    <w:rsid w:val="002F49B3"/>
    <w:rsid w:val="002F66C4"/>
    <w:rsid w:val="002F766D"/>
    <w:rsid w:val="00300F45"/>
    <w:rsid w:val="00304B62"/>
    <w:rsid w:val="0030701D"/>
    <w:rsid w:val="003101F6"/>
    <w:rsid w:val="0031645F"/>
    <w:rsid w:val="003204FE"/>
    <w:rsid w:val="00321798"/>
    <w:rsid w:val="003232C2"/>
    <w:rsid w:val="003307A6"/>
    <w:rsid w:val="00336F0F"/>
    <w:rsid w:val="00344731"/>
    <w:rsid w:val="0034552C"/>
    <w:rsid w:val="003469AB"/>
    <w:rsid w:val="00347262"/>
    <w:rsid w:val="00351652"/>
    <w:rsid w:val="00351867"/>
    <w:rsid w:val="00353A20"/>
    <w:rsid w:val="00355615"/>
    <w:rsid w:val="0035659B"/>
    <w:rsid w:val="00361D26"/>
    <w:rsid w:val="00362971"/>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262"/>
    <w:rsid w:val="003C7A75"/>
    <w:rsid w:val="003D24B4"/>
    <w:rsid w:val="003D4352"/>
    <w:rsid w:val="003E18F4"/>
    <w:rsid w:val="003E2DA4"/>
    <w:rsid w:val="003E2E35"/>
    <w:rsid w:val="003E5C47"/>
    <w:rsid w:val="003E6F53"/>
    <w:rsid w:val="003F2D21"/>
    <w:rsid w:val="003F5439"/>
    <w:rsid w:val="00403F17"/>
    <w:rsid w:val="004076E9"/>
    <w:rsid w:val="00414813"/>
    <w:rsid w:val="00416DC1"/>
    <w:rsid w:val="00417757"/>
    <w:rsid w:val="00430C48"/>
    <w:rsid w:val="00433CB5"/>
    <w:rsid w:val="00435251"/>
    <w:rsid w:val="00435CFB"/>
    <w:rsid w:val="0044224C"/>
    <w:rsid w:val="00443639"/>
    <w:rsid w:val="00446355"/>
    <w:rsid w:val="0044774A"/>
    <w:rsid w:val="00447859"/>
    <w:rsid w:val="00453151"/>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0A99"/>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22FE"/>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1B99"/>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6319"/>
    <w:rsid w:val="006B7D8C"/>
    <w:rsid w:val="006B7FC2"/>
    <w:rsid w:val="006C0DCD"/>
    <w:rsid w:val="006C10F5"/>
    <w:rsid w:val="006C1D43"/>
    <w:rsid w:val="006C1E40"/>
    <w:rsid w:val="006C761E"/>
    <w:rsid w:val="006D04D6"/>
    <w:rsid w:val="006D0E5E"/>
    <w:rsid w:val="006D415B"/>
    <w:rsid w:val="006D4AC3"/>
    <w:rsid w:val="006E0673"/>
    <w:rsid w:val="006E2EFA"/>
    <w:rsid w:val="006E33D9"/>
    <w:rsid w:val="006E3C4D"/>
    <w:rsid w:val="006E4E92"/>
    <w:rsid w:val="006E6E61"/>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5E37"/>
    <w:rsid w:val="00847E8A"/>
    <w:rsid w:val="008501A3"/>
    <w:rsid w:val="00854281"/>
    <w:rsid w:val="00854B7C"/>
    <w:rsid w:val="00855040"/>
    <w:rsid w:val="00860CF4"/>
    <w:rsid w:val="008664A2"/>
    <w:rsid w:val="0086776E"/>
    <w:rsid w:val="00870469"/>
    <w:rsid w:val="00871E16"/>
    <w:rsid w:val="00872F50"/>
    <w:rsid w:val="00874365"/>
    <w:rsid w:val="00875A42"/>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171B"/>
    <w:rsid w:val="0098483C"/>
    <w:rsid w:val="00986B21"/>
    <w:rsid w:val="00986C2D"/>
    <w:rsid w:val="00990253"/>
    <w:rsid w:val="00990DB4"/>
    <w:rsid w:val="009944D6"/>
    <w:rsid w:val="009958CB"/>
    <w:rsid w:val="00997C40"/>
    <w:rsid w:val="009A0736"/>
    <w:rsid w:val="009A0D66"/>
    <w:rsid w:val="009A1AEF"/>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678B6"/>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9380A"/>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5E5E"/>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3FC"/>
    <w:rsid w:val="00C55600"/>
    <w:rsid w:val="00C56550"/>
    <w:rsid w:val="00C572D7"/>
    <w:rsid w:val="00C61D88"/>
    <w:rsid w:val="00C67F4B"/>
    <w:rsid w:val="00C728F6"/>
    <w:rsid w:val="00C74160"/>
    <w:rsid w:val="00C85681"/>
    <w:rsid w:val="00C9066B"/>
    <w:rsid w:val="00C925E4"/>
    <w:rsid w:val="00CA7616"/>
    <w:rsid w:val="00CB0A92"/>
    <w:rsid w:val="00CB2568"/>
    <w:rsid w:val="00CB5774"/>
    <w:rsid w:val="00CB5D21"/>
    <w:rsid w:val="00CC066E"/>
    <w:rsid w:val="00CC0C95"/>
    <w:rsid w:val="00CC2BA4"/>
    <w:rsid w:val="00CC34E5"/>
    <w:rsid w:val="00CC6D2D"/>
    <w:rsid w:val="00CC72EB"/>
    <w:rsid w:val="00CD05C5"/>
    <w:rsid w:val="00CD0EF3"/>
    <w:rsid w:val="00CD4229"/>
    <w:rsid w:val="00CD5F37"/>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2A0E"/>
    <w:rsid w:val="00D23FCF"/>
    <w:rsid w:val="00D2466A"/>
    <w:rsid w:val="00D24891"/>
    <w:rsid w:val="00D259D5"/>
    <w:rsid w:val="00D25E0F"/>
    <w:rsid w:val="00D26444"/>
    <w:rsid w:val="00D3076B"/>
    <w:rsid w:val="00D3615C"/>
    <w:rsid w:val="00D4191E"/>
    <w:rsid w:val="00D5077F"/>
    <w:rsid w:val="00D51CD2"/>
    <w:rsid w:val="00D52F60"/>
    <w:rsid w:val="00D5621E"/>
    <w:rsid w:val="00D56455"/>
    <w:rsid w:val="00D566BB"/>
    <w:rsid w:val="00D572E2"/>
    <w:rsid w:val="00D6154E"/>
    <w:rsid w:val="00D617C4"/>
    <w:rsid w:val="00D646B2"/>
    <w:rsid w:val="00D7542F"/>
    <w:rsid w:val="00D81C29"/>
    <w:rsid w:val="00D82D6E"/>
    <w:rsid w:val="00D832A9"/>
    <w:rsid w:val="00D87F0F"/>
    <w:rsid w:val="00D91878"/>
    <w:rsid w:val="00D920A3"/>
    <w:rsid w:val="00D93C10"/>
    <w:rsid w:val="00D94D0B"/>
    <w:rsid w:val="00D9743E"/>
    <w:rsid w:val="00D977C5"/>
    <w:rsid w:val="00DA7448"/>
    <w:rsid w:val="00DA7978"/>
    <w:rsid w:val="00DA7EDD"/>
    <w:rsid w:val="00DB215F"/>
    <w:rsid w:val="00DB2ED9"/>
    <w:rsid w:val="00DB71F1"/>
    <w:rsid w:val="00DC08C8"/>
    <w:rsid w:val="00DC09F0"/>
    <w:rsid w:val="00DC2373"/>
    <w:rsid w:val="00DC6376"/>
    <w:rsid w:val="00DD1F91"/>
    <w:rsid w:val="00DD463E"/>
    <w:rsid w:val="00DD704B"/>
    <w:rsid w:val="00DD70B8"/>
    <w:rsid w:val="00DE0AB9"/>
    <w:rsid w:val="00DE2294"/>
    <w:rsid w:val="00DE791F"/>
    <w:rsid w:val="00DF0084"/>
    <w:rsid w:val="00DF26D8"/>
    <w:rsid w:val="00DF405F"/>
    <w:rsid w:val="00DF7B0B"/>
    <w:rsid w:val="00DF7E8D"/>
    <w:rsid w:val="00E0597F"/>
    <w:rsid w:val="00E06895"/>
    <w:rsid w:val="00E0713E"/>
    <w:rsid w:val="00E122B9"/>
    <w:rsid w:val="00E14FE7"/>
    <w:rsid w:val="00E15081"/>
    <w:rsid w:val="00E171B4"/>
    <w:rsid w:val="00E178FB"/>
    <w:rsid w:val="00E34D43"/>
    <w:rsid w:val="00E37236"/>
    <w:rsid w:val="00E42158"/>
    <w:rsid w:val="00E4244A"/>
    <w:rsid w:val="00E455B8"/>
    <w:rsid w:val="00E5247C"/>
    <w:rsid w:val="00E52E8E"/>
    <w:rsid w:val="00E61183"/>
    <w:rsid w:val="00E65C64"/>
    <w:rsid w:val="00E674BE"/>
    <w:rsid w:val="00E72F8E"/>
    <w:rsid w:val="00E73B87"/>
    <w:rsid w:val="00E74814"/>
    <w:rsid w:val="00E7672F"/>
    <w:rsid w:val="00E872D0"/>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29F3"/>
    <w:rsid w:val="00EC303F"/>
    <w:rsid w:val="00EC3183"/>
    <w:rsid w:val="00EC3331"/>
    <w:rsid w:val="00ED03F7"/>
    <w:rsid w:val="00ED1016"/>
    <w:rsid w:val="00ED5317"/>
    <w:rsid w:val="00ED645F"/>
    <w:rsid w:val="00ED65F7"/>
    <w:rsid w:val="00EE2CF3"/>
    <w:rsid w:val="00EE7CBC"/>
    <w:rsid w:val="00EF30AB"/>
    <w:rsid w:val="00EF617D"/>
    <w:rsid w:val="00F04C4F"/>
    <w:rsid w:val="00F05749"/>
    <w:rsid w:val="00F07F9B"/>
    <w:rsid w:val="00F11571"/>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19D2"/>
    <w:rsid w:val="00F645F8"/>
    <w:rsid w:val="00F66ECE"/>
    <w:rsid w:val="00F67F6E"/>
    <w:rsid w:val="00F74C9B"/>
    <w:rsid w:val="00F800D7"/>
    <w:rsid w:val="00F8229C"/>
    <w:rsid w:val="00F91B62"/>
    <w:rsid w:val="00F95EBA"/>
    <w:rsid w:val="00F97F53"/>
    <w:rsid w:val="00FA0BEF"/>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9C4"/>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A1AEF"/>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74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656B0-3F34-4B01-928E-743E0CBE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2513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2024-11-13T10:17:00Z</cp:lastPrinted>
  <dcterms:created xsi:type="dcterms:W3CDTF">2024-11-13T11:28:00Z</dcterms:created>
  <dcterms:modified xsi:type="dcterms:W3CDTF">2024-11-13T11:28:00Z</dcterms:modified>
</cp:coreProperties>
</file>