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51916CA9"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692BD1">
        <w:rPr>
          <w:noProof/>
        </w:rPr>
        <w:t xml:space="preserve"> </w:t>
      </w:r>
    </w:p>
    <w:p w14:paraId="283CB8C1" w14:textId="7145AB81" w:rsidR="007C09AC" w:rsidRPr="0084385F" w:rsidRDefault="0084385F" w:rsidP="00ED645F">
      <w:pPr>
        <w:pStyle w:val="Default"/>
        <w:jc w:val="both"/>
        <w:rPr>
          <w:rFonts w:ascii="English111 Adagio BT" w:hAnsi="English111 Adagio BT" w:cs="English111 Adagio BT"/>
          <w:b/>
          <w:sz w:val="28"/>
        </w:rPr>
      </w:pPr>
      <w:bookmarkStart w:id="0" w:name="_GoBack"/>
      <w:r w:rsidRPr="0084385F">
        <w:rPr>
          <w:b/>
          <w:sz w:val="20"/>
          <w:szCs w:val="16"/>
        </w:rPr>
        <w:t>ALLEGATO_C</w:t>
      </w:r>
    </w:p>
    <w:bookmarkEnd w:id="0"/>
    <w:p w14:paraId="561BC1C9" w14:textId="71F1ACBD" w:rsidR="00EE7CBC" w:rsidRPr="00F1096D" w:rsidRDefault="00692BD1" w:rsidP="0084385F">
      <w:pPr>
        <w:widowControl w:val="0"/>
        <w:tabs>
          <w:tab w:val="left" w:pos="1733"/>
        </w:tabs>
        <w:autoSpaceDE w:val="0"/>
        <w:autoSpaceDN w:val="0"/>
        <w:ind w:right="284"/>
        <w:jc w:val="center"/>
        <w:rPr>
          <w:rFonts w:ascii="Calibri" w:eastAsia="Calibri" w:hAnsi="Calibri" w:cs="Calibri"/>
          <w:b/>
          <w:i/>
          <w:iCs/>
          <w:sz w:val="22"/>
          <w:szCs w:val="22"/>
          <w:lang w:eastAsia="en-US"/>
        </w:rPr>
      </w:pPr>
      <w:r>
        <w:rPr>
          <w:rFonts w:ascii="Calibri" w:eastAsia="Calibri" w:hAnsi="Calibri" w:cs="Calibri"/>
          <w:b/>
          <w:sz w:val="22"/>
          <w:szCs w:val="22"/>
          <w:lang w:eastAsia="en-US"/>
        </w:rPr>
        <w:t xml:space="preserve"> </w:t>
      </w:r>
    </w:p>
    <w:p w14:paraId="01E628E5" w14:textId="7DF685E0"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D5E81">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3A22" w14:textId="77777777" w:rsidR="00A77774" w:rsidRDefault="00A77774">
      <w:r>
        <w:separator/>
      </w:r>
    </w:p>
  </w:endnote>
  <w:endnote w:type="continuationSeparator" w:id="0">
    <w:p w14:paraId="5353FCF4" w14:textId="77777777" w:rsidR="00A77774" w:rsidRDefault="00A7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7283E" w14:textId="77777777" w:rsidR="00A77774" w:rsidRDefault="00A77774">
      <w:r>
        <w:separator/>
      </w:r>
    </w:p>
  </w:footnote>
  <w:footnote w:type="continuationSeparator" w:id="0">
    <w:p w14:paraId="732F8B5A" w14:textId="77777777" w:rsidR="00A77774" w:rsidRDefault="00A7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19B8" w14:textId="6C4D1BE4" w:rsidR="0067553D" w:rsidRDefault="0067553D">
    <w:pPr>
      <w:pStyle w:val="Intestazione"/>
    </w:pPr>
    <w:r>
      <w:rPr>
        <w:noProof/>
      </w:rPr>
      <w:drawing>
        <wp:inline distT="0" distB="0" distL="0" distR="0" wp14:anchorId="178C4512" wp14:editId="26CEF300">
          <wp:extent cx="6120765" cy="1164590"/>
          <wp:effectExtent l="0" t="0" r="0" b="0"/>
          <wp:docPr id="1331062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6A0B"/>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3834"/>
    <w:rsid w:val="00223E2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01C5"/>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45BA"/>
    <w:rsid w:val="003C60F6"/>
    <w:rsid w:val="003C7A75"/>
    <w:rsid w:val="003D24B4"/>
    <w:rsid w:val="003D4352"/>
    <w:rsid w:val="003E18F4"/>
    <w:rsid w:val="003E2DA4"/>
    <w:rsid w:val="003E2E35"/>
    <w:rsid w:val="003E5C47"/>
    <w:rsid w:val="003E6F53"/>
    <w:rsid w:val="003F2D21"/>
    <w:rsid w:val="003F5439"/>
    <w:rsid w:val="004076E9"/>
    <w:rsid w:val="00412044"/>
    <w:rsid w:val="00414813"/>
    <w:rsid w:val="00416DC1"/>
    <w:rsid w:val="00430C48"/>
    <w:rsid w:val="00433CB5"/>
    <w:rsid w:val="00435251"/>
    <w:rsid w:val="00435BF8"/>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A6F"/>
    <w:rsid w:val="004D1C0F"/>
    <w:rsid w:val="004D539A"/>
    <w:rsid w:val="004E105E"/>
    <w:rsid w:val="004E6955"/>
    <w:rsid w:val="004F41F4"/>
    <w:rsid w:val="004F7A83"/>
    <w:rsid w:val="00503E82"/>
    <w:rsid w:val="00504B83"/>
    <w:rsid w:val="00505644"/>
    <w:rsid w:val="005057E0"/>
    <w:rsid w:val="005104C0"/>
    <w:rsid w:val="0051112D"/>
    <w:rsid w:val="00520DBD"/>
    <w:rsid w:val="00520F00"/>
    <w:rsid w:val="00523BDE"/>
    <w:rsid w:val="00525018"/>
    <w:rsid w:val="00526196"/>
    <w:rsid w:val="005263CD"/>
    <w:rsid w:val="0052773A"/>
    <w:rsid w:val="00527AAD"/>
    <w:rsid w:val="00530CF0"/>
    <w:rsid w:val="00531E07"/>
    <w:rsid w:val="00535EF8"/>
    <w:rsid w:val="005420D2"/>
    <w:rsid w:val="00543DF4"/>
    <w:rsid w:val="00547C3A"/>
    <w:rsid w:val="005506CE"/>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616B"/>
    <w:rsid w:val="00647912"/>
    <w:rsid w:val="0065050C"/>
    <w:rsid w:val="0065467C"/>
    <w:rsid w:val="00660340"/>
    <w:rsid w:val="0066271B"/>
    <w:rsid w:val="00663BD8"/>
    <w:rsid w:val="006648CD"/>
    <w:rsid w:val="006668E7"/>
    <w:rsid w:val="00672854"/>
    <w:rsid w:val="00673156"/>
    <w:rsid w:val="0067471F"/>
    <w:rsid w:val="00674BB2"/>
    <w:rsid w:val="0067553D"/>
    <w:rsid w:val="006759A4"/>
    <w:rsid w:val="006761FD"/>
    <w:rsid w:val="0067699A"/>
    <w:rsid w:val="0068062A"/>
    <w:rsid w:val="00681645"/>
    <w:rsid w:val="00683118"/>
    <w:rsid w:val="00683C2E"/>
    <w:rsid w:val="00691032"/>
    <w:rsid w:val="00692070"/>
    <w:rsid w:val="00692BD1"/>
    <w:rsid w:val="006A149B"/>
    <w:rsid w:val="006A5CE3"/>
    <w:rsid w:val="006A6EBA"/>
    <w:rsid w:val="006A73FD"/>
    <w:rsid w:val="006B0653"/>
    <w:rsid w:val="006B162F"/>
    <w:rsid w:val="006B2B4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21F1"/>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15F0"/>
    <w:rsid w:val="00842499"/>
    <w:rsid w:val="00842E3A"/>
    <w:rsid w:val="0084385F"/>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D5E81"/>
    <w:rsid w:val="008E0DE5"/>
    <w:rsid w:val="008E7578"/>
    <w:rsid w:val="008F28B1"/>
    <w:rsid w:val="008F3CD8"/>
    <w:rsid w:val="008F7B5F"/>
    <w:rsid w:val="0090455C"/>
    <w:rsid w:val="00906BD1"/>
    <w:rsid w:val="009105E1"/>
    <w:rsid w:val="0091078D"/>
    <w:rsid w:val="00923596"/>
    <w:rsid w:val="009246DD"/>
    <w:rsid w:val="0093431C"/>
    <w:rsid w:val="00936E6A"/>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5D47"/>
    <w:rsid w:val="00A76733"/>
    <w:rsid w:val="00A77774"/>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5ECF"/>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15E5E"/>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16C3"/>
    <w:rsid w:val="00C925E4"/>
    <w:rsid w:val="00CA7616"/>
    <w:rsid w:val="00CB2568"/>
    <w:rsid w:val="00CB493C"/>
    <w:rsid w:val="00CB52C1"/>
    <w:rsid w:val="00CB5774"/>
    <w:rsid w:val="00CB5D21"/>
    <w:rsid w:val="00CC066E"/>
    <w:rsid w:val="00CC0C95"/>
    <w:rsid w:val="00CC34E5"/>
    <w:rsid w:val="00CC6D2D"/>
    <w:rsid w:val="00CC72EB"/>
    <w:rsid w:val="00CD05C5"/>
    <w:rsid w:val="00CD4229"/>
    <w:rsid w:val="00CD68F1"/>
    <w:rsid w:val="00CE126E"/>
    <w:rsid w:val="00CE17EA"/>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040"/>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655C1"/>
    <w:rsid w:val="00D72B8B"/>
    <w:rsid w:val="00D81C29"/>
    <w:rsid w:val="00D82D6E"/>
    <w:rsid w:val="00D832A9"/>
    <w:rsid w:val="00D91878"/>
    <w:rsid w:val="00D920A3"/>
    <w:rsid w:val="00D94D0B"/>
    <w:rsid w:val="00D9743E"/>
    <w:rsid w:val="00D977C5"/>
    <w:rsid w:val="00DA4359"/>
    <w:rsid w:val="00DA7448"/>
    <w:rsid w:val="00DA7978"/>
    <w:rsid w:val="00DA7EDD"/>
    <w:rsid w:val="00DB215F"/>
    <w:rsid w:val="00DB71F1"/>
    <w:rsid w:val="00DC08C8"/>
    <w:rsid w:val="00DC09F0"/>
    <w:rsid w:val="00DD1F91"/>
    <w:rsid w:val="00DD463E"/>
    <w:rsid w:val="00DD704B"/>
    <w:rsid w:val="00DE0AB9"/>
    <w:rsid w:val="00DE2294"/>
    <w:rsid w:val="00DE624B"/>
    <w:rsid w:val="00DE791F"/>
    <w:rsid w:val="00DF0084"/>
    <w:rsid w:val="00DF1237"/>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1514"/>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87EEC"/>
    <w:rsid w:val="00F91CD6"/>
    <w:rsid w:val="00F95EBA"/>
    <w:rsid w:val="00F97F53"/>
    <w:rsid w:val="00FA166C"/>
    <w:rsid w:val="00FA6381"/>
    <w:rsid w:val="00FA6860"/>
    <w:rsid w:val="00FB1989"/>
    <w:rsid w:val="00FB410D"/>
    <w:rsid w:val="00FB619F"/>
    <w:rsid w:val="00FB79E4"/>
    <w:rsid w:val="00FC095E"/>
    <w:rsid w:val="00FC2222"/>
    <w:rsid w:val="00FC357E"/>
    <w:rsid w:val="00FC3DB8"/>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692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689601345">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013989969">
      <w:bodyDiv w:val="1"/>
      <w:marLeft w:val="0"/>
      <w:marRight w:val="0"/>
      <w:marTop w:val="0"/>
      <w:marBottom w:val="0"/>
      <w:divBdr>
        <w:top w:val="none" w:sz="0" w:space="0" w:color="auto"/>
        <w:left w:val="none" w:sz="0" w:space="0" w:color="auto"/>
        <w:bottom w:val="none" w:sz="0" w:space="0" w:color="auto"/>
        <w:right w:val="none" w:sz="0" w:space="0" w:color="auto"/>
      </w:divBdr>
    </w:div>
    <w:div w:id="1350182068">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0108182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7CFEF-2212-424D-B630-9AB31C4C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2500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2024-11-13T12:45:00Z</dcterms:created>
  <dcterms:modified xsi:type="dcterms:W3CDTF">2024-11-13T12:45:00Z</dcterms:modified>
</cp:coreProperties>
</file>