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51916CA9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692BD1">
        <w:rPr>
          <w:noProof/>
        </w:rPr>
        <w:t xml:space="preserve"> </w:t>
      </w:r>
    </w:p>
    <w:p w14:paraId="283CB8C1" w14:textId="1C07920D" w:rsidR="007C09AC" w:rsidRPr="00285448" w:rsidRDefault="00285448" w:rsidP="00ED645F">
      <w:pPr>
        <w:pStyle w:val="Default"/>
        <w:jc w:val="both"/>
        <w:rPr>
          <w:rFonts w:ascii="English111 Adagio BT" w:hAnsi="English111 Adagio BT" w:cs="English111 Adagio BT"/>
          <w:b/>
          <w:sz w:val="30"/>
        </w:rPr>
      </w:pPr>
      <w:bookmarkStart w:id="0" w:name="_GoBack"/>
      <w:r w:rsidRPr="00285448">
        <w:rPr>
          <w:b/>
          <w:sz w:val="22"/>
          <w:szCs w:val="16"/>
        </w:rPr>
        <w:t>ALLEGATO_B_</w:t>
      </w:r>
    </w:p>
    <w:bookmarkEnd w:id="0"/>
    <w:p w14:paraId="58DC041C" w14:textId="5ECBA208" w:rsidR="0008242F" w:rsidRDefault="00692BD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1659B82D" w14:textId="38D1123C" w:rsidR="00435BF8" w:rsidRDefault="0074655A" w:rsidP="002854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Theme="minorEastAsia" w:hAnsi="Arial" w:cs="Arial"/>
          <w:sz w:val="18"/>
          <w:szCs w:val="18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  <w:t>A:</w:t>
      </w:r>
      <w:r w:rsidR="00285448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131A85F8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668E7" w14:paraId="607CEDAA" w14:textId="77777777" w:rsidTr="00614CC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3D49" w14:textId="77777777" w:rsidR="006668E7" w:rsidRPr="00224783" w:rsidRDefault="006668E7" w:rsidP="00614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6668E7" w14:paraId="6E0110C3" w14:textId="77777777" w:rsidTr="00614CC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6BEC" w14:textId="77777777" w:rsidR="006668E7" w:rsidRDefault="006668E7" w:rsidP="00614CC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8571C6A" w14:textId="1B1759BD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67553D">
              <w:rPr>
                <w:b/>
                <w:sz w:val="22"/>
                <w:szCs w:val="22"/>
              </w:rPr>
              <w:t>7</w:t>
            </w:r>
            <w:r w:rsidRPr="00B2430C"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40EA0CFD" w14:textId="69DA6C98" w:rsidR="006668E7" w:rsidRPr="00B2430C" w:rsidRDefault="006668E7" w:rsidP="0067553D">
            <w:pPr>
              <w:pStyle w:val="Paragrafoelenco"/>
              <w:ind w:left="720"/>
              <w:rPr>
                <w:b/>
              </w:rPr>
            </w:pPr>
          </w:p>
        </w:tc>
      </w:tr>
      <w:tr w:rsidR="006668E7" w14:paraId="4A2C051F" w14:textId="77777777" w:rsidTr="00614C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F44A" w14:textId="77777777" w:rsidR="006668E7" w:rsidRDefault="006668E7" w:rsidP="00614CCA">
            <w:pPr>
              <w:snapToGrid w:val="0"/>
              <w:rPr>
                <w:b/>
              </w:rPr>
            </w:pPr>
          </w:p>
          <w:p w14:paraId="526480A4" w14:textId="77777777" w:rsidR="006668E7" w:rsidRPr="00166AF8" w:rsidRDefault="006668E7" w:rsidP="00614CCA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74A7F189" w14:textId="77777777" w:rsidR="006668E7" w:rsidRDefault="006668E7" w:rsidP="00614CC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9EA0C6E" w14:textId="77777777" w:rsidR="006668E7" w:rsidRDefault="006668E7" w:rsidP="00614C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B4F2" w14:textId="77777777" w:rsidR="006668E7" w:rsidRDefault="006668E7" w:rsidP="00614CC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1B7" w14:textId="77777777" w:rsidR="006668E7" w:rsidRDefault="006668E7" w:rsidP="00614CC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F3D" w14:textId="77777777" w:rsidR="006668E7" w:rsidRDefault="006668E7" w:rsidP="00614CC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668E7" w14:paraId="2CB26F75" w14:textId="77777777" w:rsidTr="00614CC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790" w14:textId="77777777" w:rsidR="006668E7" w:rsidRPr="00B2753D" w:rsidRDefault="006668E7" w:rsidP="00614CCA">
            <w:r w:rsidRPr="00B2753D">
              <w:rPr>
                <w:b/>
              </w:rPr>
              <w:t xml:space="preserve">A1. LAUREA </w:t>
            </w:r>
          </w:p>
          <w:p w14:paraId="7F3F15DB" w14:textId="77777777" w:rsidR="006668E7" w:rsidRPr="00B2430C" w:rsidRDefault="006668E7" w:rsidP="00614CCA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7BC1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6511" w14:textId="77777777" w:rsidR="006668E7" w:rsidRPr="00B2753D" w:rsidRDefault="006668E7" w:rsidP="00614CCA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21BC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D3C9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791F" w14:textId="77777777" w:rsidR="006668E7" w:rsidRDefault="006668E7" w:rsidP="00614CCA">
            <w:pPr>
              <w:snapToGrid w:val="0"/>
            </w:pPr>
          </w:p>
        </w:tc>
      </w:tr>
      <w:tr w:rsidR="006668E7" w14:paraId="1F9BD84F" w14:textId="77777777" w:rsidTr="00614CC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A322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4212" w14:textId="77777777" w:rsidR="006668E7" w:rsidRPr="00B2753D" w:rsidRDefault="006668E7" w:rsidP="00614CCA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6389" w14:textId="77777777" w:rsidR="006668E7" w:rsidRPr="00B2753D" w:rsidRDefault="006668E7" w:rsidP="00614CC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650C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54E0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F535" w14:textId="77777777" w:rsidR="006668E7" w:rsidRDefault="006668E7" w:rsidP="00614CCA">
            <w:pPr>
              <w:snapToGrid w:val="0"/>
            </w:pPr>
          </w:p>
        </w:tc>
      </w:tr>
      <w:tr w:rsidR="006668E7" w14:paraId="34AE6DD7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1150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EFE6" w14:textId="77777777" w:rsidR="006668E7" w:rsidRPr="00B2753D" w:rsidRDefault="006668E7" w:rsidP="00614CCA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091F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B771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20F8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CFC4" w14:textId="77777777" w:rsidR="006668E7" w:rsidRDefault="006668E7" w:rsidP="00614CCA">
            <w:pPr>
              <w:snapToGrid w:val="0"/>
            </w:pPr>
          </w:p>
        </w:tc>
      </w:tr>
      <w:tr w:rsidR="006668E7" w14:paraId="5503FDA1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B091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6DE3" w14:textId="77777777" w:rsidR="006668E7" w:rsidRPr="00B2753D" w:rsidRDefault="006668E7" w:rsidP="00614CCA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74AF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2188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54F2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A01A" w14:textId="77777777" w:rsidR="006668E7" w:rsidRDefault="006668E7" w:rsidP="00614CCA">
            <w:pPr>
              <w:snapToGrid w:val="0"/>
            </w:pPr>
          </w:p>
        </w:tc>
      </w:tr>
      <w:tr w:rsidR="006668E7" w14:paraId="1DC1E775" w14:textId="77777777" w:rsidTr="00614C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5F0D1" w14:textId="77777777" w:rsidR="006668E7" w:rsidRPr="00B2753D" w:rsidRDefault="006668E7" w:rsidP="00614CCA">
            <w:pPr>
              <w:rPr>
                <w:b/>
              </w:rPr>
            </w:pPr>
          </w:p>
          <w:p w14:paraId="6B9447E8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32978226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B0CF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0091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8ED1" w14:textId="77777777" w:rsidR="006668E7" w:rsidRDefault="006668E7" w:rsidP="00614CCA">
            <w:pPr>
              <w:snapToGrid w:val="0"/>
            </w:pPr>
          </w:p>
        </w:tc>
      </w:tr>
      <w:tr w:rsidR="006668E7" w14:paraId="4D96D343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2CFA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3282" w14:textId="77777777" w:rsidR="006668E7" w:rsidRPr="00F41391" w:rsidRDefault="006668E7" w:rsidP="00614CCA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8E34" w14:textId="77777777" w:rsidR="006668E7" w:rsidRPr="00B2753D" w:rsidRDefault="006668E7" w:rsidP="00614CCA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6B9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6C22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47E4" w14:textId="77777777" w:rsidR="006668E7" w:rsidRDefault="006668E7" w:rsidP="00614CCA">
            <w:pPr>
              <w:snapToGrid w:val="0"/>
            </w:pPr>
          </w:p>
        </w:tc>
      </w:tr>
      <w:tr w:rsidR="006668E7" w14:paraId="75460D76" w14:textId="77777777" w:rsidTr="00614CC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9E96" w14:textId="77777777" w:rsidR="006668E7" w:rsidRPr="00B2753D" w:rsidRDefault="006668E7" w:rsidP="00614CCA">
            <w:pPr>
              <w:rPr>
                <w:b/>
              </w:rPr>
            </w:pPr>
          </w:p>
          <w:p w14:paraId="0D57B3E4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89CEBAB" w14:textId="77777777" w:rsidR="006668E7" w:rsidRPr="00B2753D" w:rsidRDefault="006668E7" w:rsidP="00614CCA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70A0804" w14:textId="77777777" w:rsidR="006668E7" w:rsidRPr="00B2753D" w:rsidRDefault="006668E7" w:rsidP="00614CC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5E6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73C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1A1" w14:textId="77777777" w:rsidR="006668E7" w:rsidRDefault="006668E7" w:rsidP="00614CCA">
            <w:pPr>
              <w:snapToGrid w:val="0"/>
            </w:pPr>
          </w:p>
        </w:tc>
      </w:tr>
      <w:tr w:rsidR="006668E7" w14:paraId="6E11247E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715D" w14:textId="4A409F03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</w:t>
            </w:r>
            <w:r w:rsidR="0067553D">
              <w:rPr>
                <w:b/>
              </w:rPr>
              <w:t>15</w:t>
            </w:r>
            <w:r w:rsidRPr="00B2753D">
              <w:rPr>
                <w:b/>
              </w:rPr>
              <w:t xml:space="preserve">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BC41" w14:textId="77777777" w:rsidR="006668E7" w:rsidRPr="00B2753D" w:rsidRDefault="006668E7" w:rsidP="00614CCA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B751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96FE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3C5B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3DBC" w14:textId="77777777" w:rsidR="006668E7" w:rsidRDefault="006668E7" w:rsidP="00614CCA">
            <w:pPr>
              <w:snapToGrid w:val="0"/>
            </w:pPr>
          </w:p>
        </w:tc>
      </w:tr>
      <w:tr w:rsidR="006668E7" w14:paraId="71474E19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F5C1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A9E2" w14:textId="77777777" w:rsidR="006668E7" w:rsidRDefault="006668E7" w:rsidP="00614CCA"/>
          <w:p w14:paraId="12DB027E" w14:textId="77777777" w:rsidR="006668E7" w:rsidRDefault="006668E7" w:rsidP="00614CCA"/>
          <w:p w14:paraId="76FB68DF" w14:textId="77777777" w:rsidR="006668E7" w:rsidRPr="00B2753D" w:rsidRDefault="006668E7" w:rsidP="00614CCA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2FB2" w14:textId="77777777" w:rsidR="006668E7" w:rsidRDefault="006668E7" w:rsidP="00614CCA">
            <w:pPr>
              <w:rPr>
                <w:b/>
              </w:rPr>
            </w:pPr>
          </w:p>
          <w:p w14:paraId="7D797CBA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ED32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7A4B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74FF" w14:textId="77777777" w:rsidR="006668E7" w:rsidRDefault="006668E7" w:rsidP="00614CCA">
            <w:pPr>
              <w:snapToGrid w:val="0"/>
            </w:pPr>
          </w:p>
        </w:tc>
      </w:tr>
      <w:tr w:rsidR="006668E7" w14:paraId="509EB428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11C3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</w:t>
            </w:r>
            <w:r w:rsidRPr="00B2753D">
              <w:rPr>
                <w:b/>
              </w:rPr>
              <w:lastRenderedPageBreak/>
              <w:t xml:space="preserve">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4945" w14:textId="77777777" w:rsidR="006668E7" w:rsidRDefault="006668E7" w:rsidP="00614CCA"/>
          <w:p w14:paraId="0E11B755" w14:textId="77777777" w:rsidR="006668E7" w:rsidRPr="00B2753D" w:rsidRDefault="006668E7" w:rsidP="00614CCA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F47F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83F3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FCFB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251E" w14:textId="77777777" w:rsidR="006668E7" w:rsidRDefault="006668E7" w:rsidP="00614CCA">
            <w:pPr>
              <w:snapToGrid w:val="0"/>
            </w:pPr>
          </w:p>
        </w:tc>
      </w:tr>
      <w:tr w:rsidR="006668E7" w14:paraId="6E2756DB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24E93" w14:textId="7BF3D268" w:rsidR="006668E7" w:rsidRPr="00B2753D" w:rsidRDefault="006668E7" w:rsidP="00614CCA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5AC3" w14:textId="77777777" w:rsidR="006668E7" w:rsidRPr="00B2753D" w:rsidRDefault="006668E7" w:rsidP="00614CCA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99F8" w14:textId="77777777" w:rsidR="006668E7" w:rsidRPr="00B2753D" w:rsidRDefault="006668E7" w:rsidP="00614CCA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29A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C0D1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E7B9" w14:textId="77777777" w:rsidR="006668E7" w:rsidRDefault="006668E7" w:rsidP="00614CCA">
            <w:pPr>
              <w:snapToGrid w:val="0"/>
            </w:pPr>
          </w:p>
        </w:tc>
      </w:tr>
      <w:tr w:rsidR="006668E7" w14:paraId="194F6003" w14:textId="77777777" w:rsidTr="00614CC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C07AA" w14:textId="77777777" w:rsidR="006668E7" w:rsidRPr="00B2753D" w:rsidRDefault="006668E7" w:rsidP="00614CC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0B8D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17BD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5659" w14:textId="77777777" w:rsidR="006668E7" w:rsidRDefault="006668E7" w:rsidP="00614CCA">
            <w:pPr>
              <w:snapToGrid w:val="0"/>
            </w:pPr>
          </w:p>
        </w:tc>
      </w:tr>
    </w:tbl>
    <w:p w14:paraId="3C567440" w14:textId="77777777" w:rsidR="006668E7" w:rsidRDefault="006668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D66DB2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A17943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23F8C2" w14:textId="77777777" w:rsidR="006668E7" w:rsidRDefault="006668E7" w:rsidP="00EE7CBC">
      <w:pPr>
        <w:jc w:val="both"/>
        <w:rPr>
          <w:rFonts w:ascii="Arial" w:eastAsiaTheme="minorEastAsia" w:hAnsi="Arial" w:cs="Arial"/>
          <w:sz w:val="18"/>
          <w:szCs w:val="18"/>
        </w:rPr>
      </w:pPr>
    </w:p>
    <w:p w14:paraId="23C24292" w14:textId="1A991AAE" w:rsidR="00EE7CBC" w:rsidRDefault="00412044" w:rsidP="00412044">
      <w:pPr>
        <w:tabs>
          <w:tab w:val="left" w:pos="1552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Firma del candidato:</w:t>
      </w:r>
    </w:p>
    <w:p w14:paraId="09123A07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5CA57C54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2CE1EDA6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6B328178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3DFB053E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70A80096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3728AF2C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3D4962C6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3197EE28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67518338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2722CACB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039D8D69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p w14:paraId="35D4542A" w14:textId="77777777" w:rsidR="0067553D" w:rsidRDefault="0067553D" w:rsidP="00EE7CBC">
      <w:pPr>
        <w:jc w:val="both"/>
        <w:rPr>
          <w:noProof/>
          <w:sz w:val="24"/>
          <w:szCs w:val="24"/>
        </w:rPr>
      </w:pPr>
    </w:p>
    <w:sectPr w:rsidR="0067553D" w:rsidSect="008D5E81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B3A22" w14:textId="77777777" w:rsidR="00A77774" w:rsidRDefault="00A77774">
      <w:r>
        <w:separator/>
      </w:r>
    </w:p>
  </w:endnote>
  <w:endnote w:type="continuationSeparator" w:id="0">
    <w:p w14:paraId="5353FCF4" w14:textId="77777777" w:rsidR="00A77774" w:rsidRDefault="00A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283E" w14:textId="77777777" w:rsidR="00A77774" w:rsidRDefault="00A77774">
      <w:r>
        <w:separator/>
      </w:r>
    </w:p>
  </w:footnote>
  <w:footnote w:type="continuationSeparator" w:id="0">
    <w:p w14:paraId="732F8B5A" w14:textId="77777777" w:rsidR="00A77774" w:rsidRDefault="00A7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19B8" w14:textId="6C4D1BE4" w:rsidR="0067553D" w:rsidRDefault="0067553D">
    <w:pPr>
      <w:pStyle w:val="Intestazione"/>
    </w:pPr>
    <w:r>
      <w:rPr>
        <w:noProof/>
      </w:rPr>
      <w:drawing>
        <wp:inline distT="0" distB="0" distL="0" distR="0" wp14:anchorId="178C4512" wp14:editId="26CEF300">
          <wp:extent cx="6120765" cy="1164590"/>
          <wp:effectExtent l="0" t="0" r="0" b="0"/>
          <wp:docPr id="1331062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A0B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834"/>
    <w:rsid w:val="00223E2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01C5"/>
    <w:rsid w:val="0028117F"/>
    <w:rsid w:val="00281606"/>
    <w:rsid w:val="00282A21"/>
    <w:rsid w:val="00283797"/>
    <w:rsid w:val="00285448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45BA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2044"/>
    <w:rsid w:val="00414813"/>
    <w:rsid w:val="00416DC1"/>
    <w:rsid w:val="00430C48"/>
    <w:rsid w:val="00433CB5"/>
    <w:rsid w:val="00435251"/>
    <w:rsid w:val="00435BF8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A6F"/>
    <w:rsid w:val="004D1C0F"/>
    <w:rsid w:val="004D539A"/>
    <w:rsid w:val="004E105E"/>
    <w:rsid w:val="004E6955"/>
    <w:rsid w:val="004F41F4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BDE"/>
    <w:rsid w:val="00525018"/>
    <w:rsid w:val="00526196"/>
    <w:rsid w:val="005263CD"/>
    <w:rsid w:val="0052773A"/>
    <w:rsid w:val="00527AAD"/>
    <w:rsid w:val="00530CF0"/>
    <w:rsid w:val="00531E07"/>
    <w:rsid w:val="00535EF8"/>
    <w:rsid w:val="005420D2"/>
    <w:rsid w:val="00543DF4"/>
    <w:rsid w:val="00547C3A"/>
    <w:rsid w:val="005506CE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616B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53D"/>
    <w:rsid w:val="006759A4"/>
    <w:rsid w:val="006761FD"/>
    <w:rsid w:val="0067699A"/>
    <w:rsid w:val="0068062A"/>
    <w:rsid w:val="00681645"/>
    <w:rsid w:val="00683118"/>
    <w:rsid w:val="00683C2E"/>
    <w:rsid w:val="00691032"/>
    <w:rsid w:val="00692070"/>
    <w:rsid w:val="00692BD1"/>
    <w:rsid w:val="006A149B"/>
    <w:rsid w:val="006A5CE3"/>
    <w:rsid w:val="006A6EBA"/>
    <w:rsid w:val="006A73FD"/>
    <w:rsid w:val="006B0653"/>
    <w:rsid w:val="006B162F"/>
    <w:rsid w:val="006B2B4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1F1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15F0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5E81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E6A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D47"/>
    <w:rsid w:val="00A76733"/>
    <w:rsid w:val="00A77774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5ECF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5E5E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16C3"/>
    <w:rsid w:val="00C925E4"/>
    <w:rsid w:val="00CA7616"/>
    <w:rsid w:val="00CB2568"/>
    <w:rsid w:val="00CB493C"/>
    <w:rsid w:val="00CB52C1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17EA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040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55C1"/>
    <w:rsid w:val="00D72B8B"/>
    <w:rsid w:val="00D81C29"/>
    <w:rsid w:val="00D82D6E"/>
    <w:rsid w:val="00D832A9"/>
    <w:rsid w:val="00D91878"/>
    <w:rsid w:val="00D920A3"/>
    <w:rsid w:val="00D94D0B"/>
    <w:rsid w:val="00D9743E"/>
    <w:rsid w:val="00D977C5"/>
    <w:rsid w:val="00DA4359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624B"/>
    <w:rsid w:val="00DE791F"/>
    <w:rsid w:val="00DF0084"/>
    <w:rsid w:val="00DF1237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1514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87EEC"/>
    <w:rsid w:val="00F91CD6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3DB8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92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6A5AD-5AE5-45D3-81AE-06DDAB80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2024-11-13T12:44:00Z</dcterms:created>
  <dcterms:modified xsi:type="dcterms:W3CDTF">2024-11-13T12:44:00Z</dcterms:modified>
</cp:coreProperties>
</file>