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E990854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8DC041C" w14:textId="1818BF3B" w:rsidR="0008242F" w:rsidRDefault="00C74160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66C076DD" w14:textId="267805BD" w:rsidR="0074655A" w:rsidRDefault="0074655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  <w:t>A: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EE7CBC" w14:paraId="7205C678" w14:textId="77777777" w:rsidTr="006F1ED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206F6917" w:rsidR="00EE7CBC" w:rsidRDefault="0074655A" w:rsidP="006F1E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Albo</w:t>
            </w:r>
            <w:bookmarkStart w:id="0" w:name="_Hlk158579369"/>
            <w:r w:rsidR="00EE7CBC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="00EE7CBC"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EE7CBC" w14:paraId="0C2FEC44" w14:textId="77777777" w:rsidTr="006F1ED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6F1E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77777777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6635F0" w14:textId="4BBDBDCC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in aggiunta, </w:t>
            </w:r>
            <w:r w:rsidR="009E45B1">
              <w:rPr>
                <w:b/>
                <w:sz w:val="22"/>
                <w:szCs w:val="22"/>
              </w:rPr>
              <w:t xml:space="preserve">per le sole istanze </w:t>
            </w:r>
            <w:r w:rsidR="00EA57E7">
              <w:rPr>
                <w:b/>
                <w:sz w:val="22"/>
                <w:szCs w:val="22"/>
              </w:rPr>
              <w:t xml:space="preserve">di interno e </w:t>
            </w:r>
            <w:r w:rsidR="009E45B1">
              <w:rPr>
                <w:b/>
                <w:sz w:val="22"/>
                <w:szCs w:val="22"/>
              </w:rPr>
              <w:t xml:space="preserve">collaborazione plurima, </w:t>
            </w:r>
            <w:r w:rsidR="006C10F5">
              <w:rPr>
                <w:b/>
                <w:sz w:val="22"/>
                <w:szCs w:val="22"/>
              </w:rPr>
              <w:t xml:space="preserve">essere docente </w:t>
            </w:r>
            <w:r w:rsidR="009E45B1">
              <w:rPr>
                <w:b/>
                <w:sz w:val="22"/>
                <w:szCs w:val="22"/>
              </w:rPr>
              <w:t>in servizio</w:t>
            </w:r>
            <w:r w:rsidR="006C10F5">
              <w:rPr>
                <w:b/>
                <w:sz w:val="22"/>
                <w:szCs w:val="22"/>
              </w:rPr>
              <w:t xml:space="preserve"> per tutto il periodo dell’incarico</w:t>
            </w:r>
          </w:p>
        </w:tc>
      </w:tr>
      <w:tr w:rsidR="00EE7CBC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A6679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A20A9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6F1E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6F1E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6F1ED6">
            <w:pPr>
              <w:snapToGrid w:val="0"/>
            </w:pPr>
          </w:p>
        </w:tc>
      </w:tr>
      <w:tr w:rsidR="00EE7CBC" w14:paraId="4779D713" w14:textId="77777777" w:rsidTr="00A20A9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6F1ED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6F1E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D5AABC6" w:rsidR="00EE7CBC" w:rsidRDefault="004729B5" w:rsidP="006F1ED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6F1ED6">
            <w:pPr>
              <w:snapToGrid w:val="0"/>
            </w:pPr>
          </w:p>
        </w:tc>
      </w:tr>
      <w:tr w:rsidR="00A20A96" w14:paraId="1EE02A73" w14:textId="77777777" w:rsidTr="004A540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79F6" w14:textId="1A93F485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41AD" w14:textId="06E0E1EC" w:rsidR="00A20A96" w:rsidRPr="00B2753D" w:rsidRDefault="00A20A96" w:rsidP="00A20A9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54B3" w14:textId="23A12CF7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1</w:t>
            </w:r>
            <w:r w:rsidR="004729B5">
              <w:rPr>
                <w:b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427B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30813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53A" w14:textId="77777777" w:rsidR="00A20A96" w:rsidRDefault="00A20A96" w:rsidP="00A20A96">
            <w:pPr>
              <w:snapToGrid w:val="0"/>
            </w:pPr>
          </w:p>
        </w:tc>
      </w:tr>
      <w:tr w:rsidR="00A20A96" w14:paraId="2544E2C3" w14:textId="77777777" w:rsidTr="004A540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B586" w14:textId="00BD63A6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1663" w14:textId="0EB248AB" w:rsidR="00A20A96" w:rsidRPr="00B2753D" w:rsidRDefault="00A20A96" w:rsidP="00A20A9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6CE79" w14:textId="0CDC3EFF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BD11F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71F2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907" w14:textId="77777777" w:rsidR="00A20A96" w:rsidRDefault="00A20A96" w:rsidP="00A20A96">
            <w:pPr>
              <w:snapToGrid w:val="0"/>
            </w:pPr>
          </w:p>
        </w:tc>
      </w:tr>
      <w:tr w:rsidR="0016323E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02C7BA23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Default="0016323E" w:rsidP="0016323E">
            <w:pPr>
              <w:snapToGrid w:val="0"/>
            </w:pPr>
          </w:p>
        </w:tc>
      </w:tr>
      <w:tr w:rsidR="0016323E" w14:paraId="5A0AB3E9" w14:textId="77777777" w:rsidTr="006C10F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55B7B624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5</w:t>
            </w:r>
            <w:r w:rsidRPr="00B2753D">
              <w:rPr>
                <w:b/>
              </w:rPr>
              <w:t xml:space="preserve">. MASTER UNIVERSITARIO DI </w:t>
            </w:r>
            <w:r w:rsidR="009A1AEF">
              <w:rPr>
                <w:b/>
              </w:rPr>
              <w:t xml:space="preserve">I o </w:t>
            </w:r>
            <w:r w:rsidRPr="00B2753D">
              <w:rPr>
                <w:b/>
              </w:rPr>
              <w:t>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Default="0016323E" w:rsidP="0016323E">
            <w:pPr>
              <w:snapToGrid w:val="0"/>
            </w:pPr>
          </w:p>
        </w:tc>
      </w:tr>
      <w:tr w:rsidR="00EE7CBC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F0EE2" w14:textId="77777777" w:rsidR="009E45B1" w:rsidRDefault="009E45B1" w:rsidP="006F1ED6">
            <w:pPr>
              <w:rPr>
                <w:b/>
              </w:rPr>
            </w:pPr>
          </w:p>
          <w:p w14:paraId="2FA4694E" w14:textId="7D697DE1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6F1ED6">
            <w:pPr>
              <w:snapToGrid w:val="0"/>
            </w:pPr>
          </w:p>
        </w:tc>
      </w:tr>
      <w:tr w:rsidR="00EE7CBC" w14:paraId="7288282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66C02198" w:rsidR="00EE7CBC" w:rsidRDefault="00EE7CBC" w:rsidP="006F1ED6">
            <w:pPr>
              <w:rPr>
                <w:b/>
              </w:rPr>
            </w:pPr>
            <w:r>
              <w:t xml:space="preserve">Max </w:t>
            </w:r>
            <w:r w:rsidR="00A20A96">
              <w:t>2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24970670" w:rsidR="00EE7CBC" w:rsidRDefault="00EE7CBC" w:rsidP="006F1ED6">
            <w:r>
              <w:rPr>
                <w:b/>
              </w:rPr>
              <w:t xml:space="preserve">5 punti </w:t>
            </w:r>
            <w:proofErr w:type="spellStart"/>
            <w:r w:rsidR="00A20A96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6F1ED6">
            <w:pPr>
              <w:snapToGrid w:val="0"/>
            </w:pPr>
          </w:p>
        </w:tc>
      </w:tr>
      <w:tr w:rsidR="00EE7CBC" w14:paraId="483F3618" w14:textId="77777777" w:rsidTr="001632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26730" w14:textId="77777777" w:rsidR="009E45B1" w:rsidRDefault="009E45B1" w:rsidP="006F1ED6">
            <w:pPr>
              <w:rPr>
                <w:b/>
              </w:rPr>
            </w:pPr>
          </w:p>
          <w:p w14:paraId="22E711FC" w14:textId="03BACE8B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6F1ED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6F1ED6">
            <w:pPr>
              <w:snapToGrid w:val="0"/>
            </w:pPr>
          </w:p>
        </w:tc>
      </w:tr>
      <w:tr w:rsidR="00EE7CBC" w14:paraId="7279A8E6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5D1ED3E5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</w:t>
            </w:r>
            <w:r w:rsidR="009E45B1">
              <w:rPr>
                <w:b/>
              </w:rPr>
              <w:t xml:space="preserve"> (documentate attraverso </w:t>
            </w:r>
            <w:r w:rsidR="00CD0EF3">
              <w:rPr>
                <w:b/>
              </w:rPr>
              <w:t>corsi di formazione, in qualità di</w:t>
            </w:r>
            <w:r w:rsidR="00FA0BEF">
              <w:rPr>
                <w:b/>
              </w:rPr>
              <w:t xml:space="preserve"> </w:t>
            </w:r>
            <w:proofErr w:type="gramStart"/>
            <w:r w:rsidR="00FA0BEF">
              <w:rPr>
                <w:b/>
              </w:rPr>
              <w:t>docente ,</w:t>
            </w:r>
            <w:proofErr w:type="gramEnd"/>
            <w:r w:rsidR="00FA0BEF">
              <w:rPr>
                <w:b/>
              </w:rPr>
              <w:t xml:space="preserve"> </w:t>
            </w:r>
            <w:r w:rsidR="009E45B1">
              <w:rPr>
                <w:b/>
              </w:rPr>
              <w:t>inerenti all’argomento della selezione</w:t>
            </w:r>
            <w:r w:rsidR="00FA0BEF">
              <w:rPr>
                <w:b/>
              </w:rPr>
              <w:t xml:space="preserve"> -ovvero rivolti ad adulti-</w:t>
            </w:r>
            <w:r w:rsidR="009E45B1">
              <w:rPr>
                <w:b/>
              </w:rPr>
              <w:t xml:space="preserve">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Pr="003C7262" w:rsidRDefault="006C10F5" w:rsidP="006F1ED6">
            <w:pPr>
              <w:rPr>
                <w:b/>
                <w:highlight w:val="yellow"/>
              </w:rPr>
            </w:pPr>
            <w:r w:rsidRPr="00530A99">
              <w:rPr>
                <w:b/>
              </w:rPr>
              <w:t>2</w:t>
            </w:r>
            <w:r w:rsidR="00EE7CBC" w:rsidRPr="00530A99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6F1ED6">
            <w:pPr>
              <w:snapToGrid w:val="0"/>
            </w:pPr>
          </w:p>
        </w:tc>
      </w:tr>
      <w:tr w:rsidR="00EE7CBC" w14:paraId="287A22C9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14:paraId="11DE4462" w14:textId="427EF656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ARGOMENTO (documentate attraverso </w:t>
            </w:r>
            <w:proofErr w:type="spellStart"/>
            <w:proofErr w:type="gramStart"/>
            <w:r>
              <w:rPr>
                <w:b/>
              </w:rPr>
              <w:t>pubblicazioni</w:t>
            </w:r>
            <w:r w:rsidR="009E45B1">
              <w:rPr>
                <w:b/>
              </w:rPr>
              <w:t>,</w:t>
            </w:r>
            <w:r w:rsidR="00FA0BEF">
              <w:rPr>
                <w:b/>
              </w:rPr>
              <w:t>aticoli</w:t>
            </w:r>
            <w:proofErr w:type="spellEnd"/>
            <w:proofErr w:type="gramEnd"/>
            <w:r w:rsidR="00FA0BEF">
              <w:rPr>
                <w:b/>
              </w:rPr>
              <w:t>, manuali…</w:t>
            </w:r>
            <w:r w:rsidR="009E45B1">
              <w:rPr>
                <w:b/>
              </w:rPr>
              <w:t xml:space="preserve"> inerenti all’argomento della selezione</w:t>
            </w:r>
            <w:r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6F1ED6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00747E3F" w:rsidR="00EE7CBC" w:rsidRDefault="00EE7CBC" w:rsidP="006F1ED6">
            <w:pPr>
              <w:snapToGrid w:val="0"/>
            </w:pPr>
          </w:p>
        </w:tc>
      </w:tr>
      <w:tr w:rsidR="00EE7CBC" w14:paraId="0D3A20C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7DE3E88" w14:textId="245DF0C6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all’argomento della selezione </w:t>
            </w:r>
            <w:r w:rsidR="009E45B1">
              <w:rPr>
                <w:b/>
              </w:rPr>
              <w:t>se non coincidenti con</w:t>
            </w:r>
            <w:r>
              <w:rPr>
                <w:b/>
              </w:rPr>
              <w:t xml:space="preserve">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48F8108E" w:rsidR="00EE7CBC" w:rsidRDefault="00A20A96" w:rsidP="006F1ED6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Default="00EE7CBC" w:rsidP="006F1ED6">
            <w:pPr>
              <w:snapToGrid w:val="0"/>
            </w:pPr>
          </w:p>
        </w:tc>
      </w:tr>
      <w:tr w:rsidR="00EE7CBC" w14:paraId="49024B7D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C0961C" w14:textId="64C56D98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ARGOMENTO (documentate attraverso </w:t>
            </w:r>
            <w:r w:rsidR="009E45B1">
              <w:rPr>
                <w:b/>
              </w:rPr>
              <w:t>corsi di formazione seguiti min. 12 ore, con rilascio di attestato</w:t>
            </w:r>
            <w:r w:rsidR="00FA0BEF">
              <w:rPr>
                <w:b/>
              </w:rPr>
              <w:t xml:space="preserve"> in qualità di discente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6836DAA9" w:rsidR="00EE7CBC" w:rsidRDefault="00A20A96" w:rsidP="006F1ED6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6F1ED6">
            <w:pPr>
              <w:snapToGrid w:val="0"/>
            </w:pPr>
          </w:p>
        </w:tc>
      </w:tr>
      <w:tr w:rsidR="009E45B1" w14:paraId="0E9F719A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85CD" w14:textId="77A3BD9D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C</w:t>
            </w:r>
            <w:r w:rsidR="00FA0BEF">
              <w:rPr>
                <w:b/>
              </w:rPr>
              <w:t>5</w:t>
            </w:r>
            <w:r>
              <w:rPr>
                <w:b/>
              </w:rPr>
              <w:t>. CONOSCENZE SPECIFICHE DELL'</w:t>
            </w:r>
          </w:p>
          <w:p w14:paraId="1BA67D94" w14:textId="75F0984D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</w:t>
            </w:r>
            <w:r w:rsidR="00070194">
              <w:rPr>
                <w:b/>
              </w:rPr>
              <w:t xml:space="preserve"> se non coincidenti con i punti C1 e C3</w:t>
            </w:r>
            <w:r w:rsidR="00FF2A42"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C661D" w14:textId="172F5D33" w:rsidR="009E45B1" w:rsidRDefault="00A20A96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4E17" w14:textId="5D140A0A" w:rsidR="009E45B1" w:rsidRDefault="00A20A96" w:rsidP="006F1ED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E7CE2" w14:textId="77777777" w:rsidR="009E45B1" w:rsidRDefault="009E45B1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9AA3E" w14:textId="77777777" w:rsidR="009E45B1" w:rsidRDefault="009E45B1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294" w14:textId="77777777" w:rsidR="009E45B1" w:rsidRDefault="009E45B1" w:rsidP="006F1ED6">
            <w:pPr>
              <w:snapToGrid w:val="0"/>
            </w:pPr>
          </w:p>
        </w:tc>
      </w:tr>
      <w:tr w:rsidR="00EE7CBC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6F1ED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6F1ED6">
            <w:pPr>
              <w:snapToGrid w:val="0"/>
            </w:pPr>
          </w:p>
        </w:tc>
      </w:tr>
    </w:tbl>
    <w:p w14:paraId="644E1D2D" w14:textId="77777777" w:rsidR="00EE7CBC" w:rsidRDefault="00EE7CB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2189B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7C05FE" w14:textId="780721D8" w:rsidR="004729B5" w:rsidRDefault="00DC2373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Firma candidato: </w:t>
      </w:r>
    </w:p>
    <w:p w14:paraId="1CBB68F1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</w:p>
    <w:p w14:paraId="3FD8DAE7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1696DB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B6E6E6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sectPr w:rsidR="004729B5" w:rsidSect="006B08A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D140B" w14:textId="77777777" w:rsidR="002D7BBE" w:rsidRDefault="002D7BBE">
      <w:r>
        <w:separator/>
      </w:r>
    </w:p>
  </w:endnote>
  <w:endnote w:type="continuationSeparator" w:id="0">
    <w:p w14:paraId="3B84624E" w14:textId="77777777" w:rsidR="002D7BBE" w:rsidRDefault="002D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C6B8" w14:textId="77777777" w:rsidR="002D7BBE" w:rsidRDefault="002D7BBE">
      <w:r>
        <w:separator/>
      </w:r>
    </w:p>
  </w:footnote>
  <w:footnote w:type="continuationSeparator" w:id="0">
    <w:p w14:paraId="0F1F78BE" w14:textId="77777777" w:rsidR="002D7BBE" w:rsidRDefault="002D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8997E" w14:textId="21977D10" w:rsidR="00D87F0F" w:rsidRDefault="00D87F0F">
    <w:pPr>
      <w:pStyle w:val="Intestazione"/>
    </w:pPr>
    <w:r>
      <w:rPr>
        <w:noProof/>
      </w:rPr>
      <w:drawing>
        <wp:inline distT="0" distB="0" distL="0" distR="0" wp14:anchorId="779BC432" wp14:editId="49E998CB">
          <wp:extent cx="6120765" cy="1164590"/>
          <wp:effectExtent l="0" t="0" r="0" b="0"/>
          <wp:docPr id="71798165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40766F"/>
    <w:multiLevelType w:val="hybridMultilevel"/>
    <w:tmpl w:val="A0741860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F1C599F"/>
    <w:multiLevelType w:val="hybridMultilevel"/>
    <w:tmpl w:val="024EE7E4"/>
    <w:lvl w:ilvl="0" w:tplc="E320FA20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5D821BC"/>
    <w:multiLevelType w:val="hybridMultilevel"/>
    <w:tmpl w:val="30AEFEE8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62393"/>
    <w:multiLevelType w:val="hybridMultilevel"/>
    <w:tmpl w:val="2B2C9BF2"/>
    <w:lvl w:ilvl="0" w:tplc="E320FA20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15522CB"/>
    <w:multiLevelType w:val="hybridMultilevel"/>
    <w:tmpl w:val="F632A386"/>
    <w:lvl w:ilvl="0" w:tplc="E320FA20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F1585"/>
    <w:multiLevelType w:val="hybridMultilevel"/>
    <w:tmpl w:val="62BC5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D4F06"/>
    <w:multiLevelType w:val="hybridMultilevel"/>
    <w:tmpl w:val="595A4660"/>
    <w:lvl w:ilvl="0" w:tplc="0410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4"/>
  </w:num>
  <w:num w:numId="8">
    <w:abstractNumId w:val="33"/>
  </w:num>
  <w:num w:numId="9">
    <w:abstractNumId w:val="17"/>
  </w:num>
  <w:num w:numId="10">
    <w:abstractNumId w:val="48"/>
  </w:num>
  <w:num w:numId="11">
    <w:abstractNumId w:val="30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4"/>
  </w:num>
  <w:num w:numId="17">
    <w:abstractNumId w:val="10"/>
  </w:num>
  <w:num w:numId="18">
    <w:abstractNumId w:val="32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5"/>
  </w:num>
  <w:num w:numId="26">
    <w:abstractNumId w:val="40"/>
  </w:num>
  <w:num w:numId="27">
    <w:abstractNumId w:val="26"/>
  </w:num>
  <w:num w:numId="28">
    <w:abstractNumId w:val="35"/>
  </w:num>
  <w:num w:numId="29">
    <w:abstractNumId w:val="41"/>
  </w:num>
  <w:num w:numId="30">
    <w:abstractNumId w:val="4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46"/>
  </w:num>
  <w:num w:numId="34">
    <w:abstractNumId w:val="42"/>
  </w:num>
  <w:num w:numId="35">
    <w:abstractNumId w:val="29"/>
  </w:num>
  <w:num w:numId="36">
    <w:abstractNumId w:val="28"/>
  </w:num>
  <w:num w:numId="37">
    <w:abstractNumId w:val="20"/>
  </w:num>
  <w:num w:numId="38">
    <w:abstractNumId w:val="22"/>
  </w:num>
  <w:num w:numId="39">
    <w:abstractNumId w:val="38"/>
  </w:num>
  <w:num w:numId="40">
    <w:abstractNumId w:val="12"/>
  </w:num>
  <w:num w:numId="41">
    <w:abstractNumId w:val="47"/>
  </w:num>
  <w:num w:numId="42">
    <w:abstractNumId w:val="11"/>
  </w:num>
  <w:num w:numId="43">
    <w:abstractNumId w:val="37"/>
  </w:num>
  <w:num w:numId="44">
    <w:abstractNumId w:val="39"/>
  </w:num>
  <w:num w:numId="45">
    <w:abstractNumId w:val="23"/>
  </w:num>
  <w:num w:numId="46">
    <w:abstractNumId w:val="13"/>
  </w:num>
  <w:num w:numId="47">
    <w:abstractNumId w:val="16"/>
  </w:num>
  <w:num w:numId="48">
    <w:abstractNumId w:val="6"/>
  </w:num>
  <w:num w:numId="49">
    <w:abstractNumId w:val="3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422D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072"/>
    <w:rsid w:val="000F5E3D"/>
    <w:rsid w:val="000F5F5D"/>
    <w:rsid w:val="000F6179"/>
    <w:rsid w:val="000F6876"/>
    <w:rsid w:val="000F7F3B"/>
    <w:rsid w:val="00100384"/>
    <w:rsid w:val="00101744"/>
    <w:rsid w:val="00102538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15FD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4591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668"/>
    <w:rsid w:val="0025698C"/>
    <w:rsid w:val="0026467A"/>
    <w:rsid w:val="00265864"/>
    <w:rsid w:val="002708A6"/>
    <w:rsid w:val="00273971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D7BBE"/>
    <w:rsid w:val="002E1891"/>
    <w:rsid w:val="002E1DEB"/>
    <w:rsid w:val="002E5DB6"/>
    <w:rsid w:val="002F49B3"/>
    <w:rsid w:val="002F66C4"/>
    <w:rsid w:val="002F766D"/>
    <w:rsid w:val="00300F45"/>
    <w:rsid w:val="00304B62"/>
    <w:rsid w:val="0030701D"/>
    <w:rsid w:val="003101F6"/>
    <w:rsid w:val="0031645F"/>
    <w:rsid w:val="003204FE"/>
    <w:rsid w:val="00321798"/>
    <w:rsid w:val="003232C2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971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262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3F17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3151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A99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22FE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1B99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6319"/>
    <w:rsid w:val="006B7D8C"/>
    <w:rsid w:val="006B7FC2"/>
    <w:rsid w:val="006C0DCD"/>
    <w:rsid w:val="006C10F5"/>
    <w:rsid w:val="006C1D43"/>
    <w:rsid w:val="006C1E40"/>
    <w:rsid w:val="006C761E"/>
    <w:rsid w:val="006D04D6"/>
    <w:rsid w:val="006D0E5E"/>
    <w:rsid w:val="006D415B"/>
    <w:rsid w:val="006D4AC3"/>
    <w:rsid w:val="006E0673"/>
    <w:rsid w:val="006E2EFA"/>
    <w:rsid w:val="006E33D9"/>
    <w:rsid w:val="006E3C4D"/>
    <w:rsid w:val="006E4E92"/>
    <w:rsid w:val="006E6E61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5E37"/>
    <w:rsid w:val="00847E8A"/>
    <w:rsid w:val="008501A3"/>
    <w:rsid w:val="00854281"/>
    <w:rsid w:val="00854B7C"/>
    <w:rsid w:val="00855040"/>
    <w:rsid w:val="00860CF4"/>
    <w:rsid w:val="008664A2"/>
    <w:rsid w:val="0086776E"/>
    <w:rsid w:val="00870469"/>
    <w:rsid w:val="00871E16"/>
    <w:rsid w:val="00872F50"/>
    <w:rsid w:val="00874365"/>
    <w:rsid w:val="00875A42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171B"/>
    <w:rsid w:val="0098483C"/>
    <w:rsid w:val="00986B21"/>
    <w:rsid w:val="00986C2D"/>
    <w:rsid w:val="00990253"/>
    <w:rsid w:val="00990DB4"/>
    <w:rsid w:val="009944D6"/>
    <w:rsid w:val="009958CB"/>
    <w:rsid w:val="00997C40"/>
    <w:rsid w:val="009A0736"/>
    <w:rsid w:val="009A0D66"/>
    <w:rsid w:val="009A1AEF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678B6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9380A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5E5E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3FC"/>
    <w:rsid w:val="00C55600"/>
    <w:rsid w:val="00C56550"/>
    <w:rsid w:val="00C572D7"/>
    <w:rsid w:val="00C61D88"/>
    <w:rsid w:val="00C67F4B"/>
    <w:rsid w:val="00C728F6"/>
    <w:rsid w:val="00C74160"/>
    <w:rsid w:val="00C85681"/>
    <w:rsid w:val="00C9066B"/>
    <w:rsid w:val="00C925E4"/>
    <w:rsid w:val="00CA7616"/>
    <w:rsid w:val="00CB0A92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0EF3"/>
    <w:rsid w:val="00CD4229"/>
    <w:rsid w:val="00CD5F3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2A0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455"/>
    <w:rsid w:val="00D566BB"/>
    <w:rsid w:val="00D572E2"/>
    <w:rsid w:val="00D6154E"/>
    <w:rsid w:val="00D617C4"/>
    <w:rsid w:val="00D646B2"/>
    <w:rsid w:val="00D7542F"/>
    <w:rsid w:val="00D81C29"/>
    <w:rsid w:val="00D82D6E"/>
    <w:rsid w:val="00D832A9"/>
    <w:rsid w:val="00D87F0F"/>
    <w:rsid w:val="00D91878"/>
    <w:rsid w:val="00D920A3"/>
    <w:rsid w:val="00D93C10"/>
    <w:rsid w:val="00D94D0B"/>
    <w:rsid w:val="00D9743E"/>
    <w:rsid w:val="00D977C5"/>
    <w:rsid w:val="00DA7448"/>
    <w:rsid w:val="00DA7978"/>
    <w:rsid w:val="00DA7EDD"/>
    <w:rsid w:val="00DB215F"/>
    <w:rsid w:val="00DB2ED9"/>
    <w:rsid w:val="00DB71F1"/>
    <w:rsid w:val="00DC08C8"/>
    <w:rsid w:val="00DC09F0"/>
    <w:rsid w:val="00DC2373"/>
    <w:rsid w:val="00DC6376"/>
    <w:rsid w:val="00DD1F91"/>
    <w:rsid w:val="00DD463E"/>
    <w:rsid w:val="00DD704B"/>
    <w:rsid w:val="00DD70B8"/>
    <w:rsid w:val="00DE0AB9"/>
    <w:rsid w:val="00DE2294"/>
    <w:rsid w:val="00DE791F"/>
    <w:rsid w:val="00DF0084"/>
    <w:rsid w:val="00DF26D8"/>
    <w:rsid w:val="00DF405F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8FB"/>
    <w:rsid w:val="00E34D43"/>
    <w:rsid w:val="00E37236"/>
    <w:rsid w:val="00E42158"/>
    <w:rsid w:val="00E4244A"/>
    <w:rsid w:val="00E455B8"/>
    <w:rsid w:val="00E5247C"/>
    <w:rsid w:val="00E52E8E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C166B"/>
    <w:rsid w:val="00EC29F3"/>
    <w:rsid w:val="00EC303F"/>
    <w:rsid w:val="00EC3183"/>
    <w:rsid w:val="00EC3331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1571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9D2"/>
    <w:rsid w:val="00F645F8"/>
    <w:rsid w:val="00F66ECE"/>
    <w:rsid w:val="00F67F6E"/>
    <w:rsid w:val="00F74C9B"/>
    <w:rsid w:val="00F800D7"/>
    <w:rsid w:val="00F8229C"/>
    <w:rsid w:val="00F91B62"/>
    <w:rsid w:val="00F95EBA"/>
    <w:rsid w:val="00F97F53"/>
    <w:rsid w:val="00FA0BEF"/>
    <w:rsid w:val="00FA166C"/>
    <w:rsid w:val="00FA381B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9C4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A1AE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7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2551E-776C-446A-A18B-2600ED8D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2024-11-13T10:17:00Z</cp:lastPrinted>
  <dcterms:created xsi:type="dcterms:W3CDTF">2024-11-13T11:26:00Z</dcterms:created>
  <dcterms:modified xsi:type="dcterms:W3CDTF">2024-11-13T11:26:00Z</dcterms:modified>
</cp:coreProperties>
</file>