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51916CA9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692BD1">
        <w:rPr>
          <w:noProof/>
        </w:rPr>
        <w:t xml:space="preserve">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43002E7" w14:textId="70576942" w:rsidR="00703338" w:rsidRPr="00FE4D05" w:rsidRDefault="00692BD1" w:rsidP="008A217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3AB97AC7" w14:textId="1EEDF805" w:rsidR="00CE17EA" w:rsidRDefault="00703338" w:rsidP="00412044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</w:r>
    </w:p>
    <w:p w14:paraId="60DBF511" w14:textId="692204C3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proofErr w:type="gramStart"/>
      <w:r w:rsidR="008A217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TUTOR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PROFESSIONALI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87246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MULTILINGUISMO ALUNNI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44AE50AE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553D">
        <w:rPr>
          <w:rFonts w:ascii="Arial" w:eastAsiaTheme="minorEastAsia" w:hAnsi="Arial" w:cs="Arial"/>
          <w:sz w:val="18"/>
          <w:szCs w:val="18"/>
        </w:rPr>
        <w:t xml:space="preserve"> tutor d’aula.</w:t>
      </w:r>
    </w:p>
    <w:p w14:paraId="42402E31" w14:textId="77777777" w:rsidR="00C7236A" w:rsidRDefault="00C7236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37D6E82" w14:textId="7368C158" w:rsidR="00551ED0" w:rsidRPr="00B77FD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Allegato B (griglia di valutazione)</w:t>
      </w:r>
    </w:p>
    <w:p w14:paraId="49BA2B89" w14:textId="3CF9B27D" w:rsidR="00B77FDD" w:rsidRPr="00C20594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3224553E" w:rsidR="00703338" w:rsidRDefault="00703338" w:rsidP="00C7236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 w:rsidR="00C7236A"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04AD59" w14:textId="77777777"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F611D5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16EE79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667C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06FD92" w14:textId="77777777" w:rsidR="00435BF8" w:rsidRDefault="00435BF8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2E6C8D" w14:textId="77777777" w:rsidR="00435BF8" w:rsidRDefault="00435BF8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59B82D" w14:textId="77777777" w:rsidR="00435BF8" w:rsidRDefault="00435BF8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6805FD" w14:textId="77777777" w:rsidR="00435BF8" w:rsidRDefault="00435BF8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C62EEF" w14:textId="77777777" w:rsidR="00435BF8" w:rsidRDefault="00435BF8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D3E91A" w14:textId="77777777" w:rsidR="00435BF8" w:rsidRDefault="00435BF8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3E9292" w14:textId="77777777" w:rsidR="00435BF8" w:rsidRDefault="00435BF8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B36450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1C0C8F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6668E7" w:rsidSect="008D5E81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B3A22" w14:textId="77777777" w:rsidR="00A77774" w:rsidRDefault="00A77774">
      <w:r>
        <w:separator/>
      </w:r>
    </w:p>
  </w:endnote>
  <w:endnote w:type="continuationSeparator" w:id="0">
    <w:p w14:paraId="5353FCF4" w14:textId="77777777" w:rsidR="00A77774" w:rsidRDefault="00A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283E" w14:textId="77777777" w:rsidR="00A77774" w:rsidRDefault="00A77774">
      <w:r>
        <w:separator/>
      </w:r>
    </w:p>
  </w:footnote>
  <w:footnote w:type="continuationSeparator" w:id="0">
    <w:p w14:paraId="732F8B5A" w14:textId="77777777" w:rsidR="00A77774" w:rsidRDefault="00A7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F19B8" w14:textId="6C4D1BE4" w:rsidR="0067553D" w:rsidRDefault="0067553D">
    <w:pPr>
      <w:pStyle w:val="Intestazione"/>
    </w:pPr>
    <w:r>
      <w:rPr>
        <w:noProof/>
      </w:rPr>
      <w:drawing>
        <wp:inline distT="0" distB="0" distL="0" distR="0" wp14:anchorId="178C4512" wp14:editId="26CEF300">
          <wp:extent cx="6120765" cy="1164590"/>
          <wp:effectExtent l="0" t="0" r="0" b="0"/>
          <wp:docPr id="1331062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6A0B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3834"/>
    <w:rsid w:val="00223E2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01C5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45BA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2044"/>
    <w:rsid w:val="00414813"/>
    <w:rsid w:val="00416DC1"/>
    <w:rsid w:val="00430C48"/>
    <w:rsid w:val="00433CB5"/>
    <w:rsid w:val="00435251"/>
    <w:rsid w:val="00435BF8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A6F"/>
    <w:rsid w:val="004D1C0F"/>
    <w:rsid w:val="004D539A"/>
    <w:rsid w:val="004E105E"/>
    <w:rsid w:val="004E6955"/>
    <w:rsid w:val="004F41F4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BDE"/>
    <w:rsid w:val="00525018"/>
    <w:rsid w:val="00526196"/>
    <w:rsid w:val="005263CD"/>
    <w:rsid w:val="0052773A"/>
    <w:rsid w:val="00527AAD"/>
    <w:rsid w:val="00530CF0"/>
    <w:rsid w:val="00531E07"/>
    <w:rsid w:val="00535EF8"/>
    <w:rsid w:val="005420D2"/>
    <w:rsid w:val="00543DF4"/>
    <w:rsid w:val="00547C3A"/>
    <w:rsid w:val="005506CE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616B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53D"/>
    <w:rsid w:val="006759A4"/>
    <w:rsid w:val="006761FD"/>
    <w:rsid w:val="0067699A"/>
    <w:rsid w:val="0068062A"/>
    <w:rsid w:val="00681645"/>
    <w:rsid w:val="00683118"/>
    <w:rsid w:val="00683C2E"/>
    <w:rsid w:val="00691032"/>
    <w:rsid w:val="00692070"/>
    <w:rsid w:val="00692BD1"/>
    <w:rsid w:val="006A149B"/>
    <w:rsid w:val="006A5CE3"/>
    <w:rsid w:val="006A6EBA"/>
    <w:rsid w:val="006A73FD"/>
    <w:rsid w:val="006B0653"/>
    <w:rsid w:val="006B162F"/>
    <w:rsid w:val="006B2B4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1F1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15F0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175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5E81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E6A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D47"/>
    <w:rsid w:val="00A76733"/>
    <w:rsid w:val="00A77774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5ECF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5E5E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16C3"/>
    <w:rsid w:val="00C925E4"/>
    <w:rsid w:val="00CA7616"/>
    <w:rsid w:val="00CB2568"/>
    <w:rsid w:val="00CB493C"/>
    <w:rsid w:val="00CB52C1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17EA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040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55C1"/>
    <w:rsid w:val="00D72B8B"/>
    <w:rsid w:val="00D81C29"/>
    <w:rsid w:val="00D82D6E"/>
    <w:rsid w:val="00D832A9"/>
    <w:rsid w:val="00D91878"/>
    <w:rsid w:val="00D920A3"/>
    <w:rsid w:val="00D94D0B"/>
    <w:rsid w:val="00D9743E"/>
    <w:rsid w:val="00D977C5"/>
    <w:rsid w:val="00DA4359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624B"/>
    <w:rsid w:val="00DE791F"/>
    <w:rsid w:val="00DF0084"/>
    <w:rsid w:val="00DF1237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1514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87EEC"/>
    <w:rsid w:val="00F91CD6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3DB8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92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F1089-4156-4D63-9913-294DF733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2024-11-13T12:42:00Z</dcterms:created>
  <dcterms:modified xsi:type="dcterms:W3CDTF">2024-11-13T12:42:00Z</dcterms:modified>
</cp:coreProperties>
</file>