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DAD087" w14:textId="77777777" w:rsidR="00EA57E7" w:rsidRDefault="00EA57E7" w:rsidP="00703338">
      <w:pPr>
        <w:widowControl w:val="0"/>
        <w:suppressAutoHyphens/>
        <w:autoSpaceDE w:val="0"/>
        <w:spacing w:line="276" w:lineRule="auto"/>
        <w:rPr>
          <w:rFonts w:asciiTheme="minorHAnsi" w:eastAsiaTheme="minorEastAsia" w:hAnsiTheme="minorHAnsi" w:cstheme="minorHAnsi"/>
          <w:b/>
          <w:sz w:val="22"/>
          <w:szCs w:val="22"/>
          <w:u w:val="single"/>
          <w:lang w:eastAsia="ar-SA"/>
        </w:rPr>
      </w:pPr>
    </w:p>
    <w:p w14:paraId="60DBF511" w14:textId="787FF8DD" w:rsidR="00703338" w:rsidRPr="00C20594" w:rsidRDefault="00703338" w:rsidP="00703338">
      <w:pPr>
        <w:widowControl w:val="0"/>
        <w:suppressAutoHyphens/>
        <w:autoSpaceDE w:val="0"/>
        <w:spacing w:line="276" w:lineRule="auto"/>
        <w:rPr>
          <w:rFonts w:asciiTheme="minorHAnsi" w:eastAsiaTheme="minorEastAsia" w:hAnsiTheme="minorHAnsi" w:cstheme="minorHAnsi"/>
          <w:sz w:val="18"/>
          <w:szCs w:val="18"/>
        </w:rPr>
      </w:pPr>
      <w:r w:rsidRPr="00C20594">
        <w:rPr>
          <w:rFonts w:asciiTheme="minorHAnsi" w:eastAsiaTheme="minorEastAsia" w:hAnsiTheme="minorHAnsi" w:cstheme="minorHAnsi"/>
          <w:b/>
          <w:sz w:val="22"/>
          <w:szCs w:val="22"/>
          <w:u w:val="single"/>
          <w:lang w:eastAsia="ar-SA"/>
        </w:rPr>
        <w:t>ALLEGATO A</w:t>
      </w:r>
      <w:r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 xml:space="preserve"> </w:t>
      </w:r>
      <w:r w:rsidRPr="00C20594"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 xml:space="preserve">istanza di partecipazione FIGURE PROFESSIONALI </w:t>
      </w:r>
      <w:r w:rsidR="0055496F"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>ESTERNE</w:t>
      </w:r>
      <w:r w:rsidR="00534FD8"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>/INTERNE</w:t>
      </w:r>
      <w:bookmarkStart w:id="0" w:name="_GoBack"/>
      <w:bookmarkEnd w:id="0"/>
    </w:p>
    <w:p w14:paraId="71557C71" w14:textId="77777777" w:rsidR="00703338" w:rsidRPr="00C20594" w:rsidRDefault="00703338" w:rsidP="00703338">
      <w:pPr>
        <w:autoSpaceDE w:val="0"/>
        <w:spacing w:line="276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  <w:t xml:space="preserve">      </w:t>
      </w:r>
    </w:p>
    <w:p w14:paraId="0196AFC0" w14:textId="27B8586A" w:rsidR="00703338" w:rsidRPr="00C20594" w:rsidRDefault="00703338" w:rsidP="0004033D">
      <w:pPr>
        <w:autoSpaceDE w:val="0"/>
        <w:spacing w:line="276" w:lineRule="auto"/>
        <w:ind w:left="5664" w:firstLine="708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Al Dirigente Scolastico</w:t>
      </w:r>
    </w:p>
    <w:p w14:paraId="0CE0F8BF" w14:textId="77777777" w:rsidR="00703338" w:rsidRPr="00C20594" w:rsidRDefault="00703338" w:rsidP="00703338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Il/la sottoscritto/a_____________________________________________________________</w:t>
      </w:r>
    </w:p>
    <w:p w14:paraId="2DB3805F" w14:textId="77777777" w:rsidR="00703338" w:rsidRPr="00C20594" w:rsidRDefault="00703338" w:rsidP="00703338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 xml:space="preserve">nato/a </w:t>
      </w:r>
      <w:proofErr w:type="spellStart"/>
      <w:r w:rsidRPr="00C20594">
        <w:rPr>
          <w:rFonts w:asciiTheme="minorHAnsi" w:eastAsiaTheme="minorEastAsia" w:hAnsiTheme="minorHAnsi" w:cstheme="minorHAnsi"/>
          <w:sz w:val="22"/>
          <w:szCs w:val="22"/>
        </w:rPr>
        <w:t>a</w:t>
      </w:r>
      <w:proofErr w:type="spellEnd"/>
      <w:r w:rsidRPr="00C20594">
        <w:rPr>
          <w:rFonts w:asciiTheme="minorHAnsi" w:eastAsiaTheme="minorEastAsia" w:hAnsiTheme="minorHAnsi" w:cstheme="minorHAnsi"/>
          <w:sz w:val="22"/>
          <w:szCs w:val="22"/>
        </w:rPr>
        <w:t xml:space="preserve"> _______________________________________________ il ____________________</w:t>
      </w:r>
    </w:p>
    <w:p w14:paraId="5A507857" w14:textId="77777777" w:rsidR="00703338" w:rsidRPr="00C20594" w:rsidRDefault="00703338" w:rsidP="00703338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codice fiscale |__|__|__|__|__|__|__|__|__|__|__|__|__|__|__|__|</w:t>
      </w:r>
    </w:p>
    <w:p w14:paraId="5C259029" w14:textId="77777777" w:rsidR="00703338" w:rsidRPr="00C20594" w:rsidRDefault="00703338" w:rsidP="00703338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residente a ___________________________via_____________________________________</w:t>
      </w:r>
    </w:p>
    <w:p w14:paraId="2818624B" w14:textId="77777777" w:rsidR="00703338" w:rsidRPr="00C20594" w:rsidRDefault="00703338" w:rsidP="00703338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 xml:space="preserve">recapito tel. _____________________________ recapito </w:t>
      </w:r>
      <w:proofErr w:type="spellStart"/>
      <w:r w:rsidRPr="00C20594">
        <w:rPr>
          <w:rFonts w:asciiTheme="minorHAnsi" w:eastAsiaTheme="minorEastAsia" w:hAnsiTheme="minorHAnsi" w:cstheme="minorHAnsi"/>
          <w:sz w:val="22"/>
          <w:szCs w:val="22"/>
        </w:rPr>
        <w:t>cell</w:t>
      </w:r>
      <w:proofErr w:type="spellEnd"/>
      <w:r w:rsidRPr="00C20594">
        <w:rPr>
          <w:rFonts w:asciiTheme="minorHAnsi" w:eastAsiaTheme="minorEastAsia" w:hAnsiTheme="minorHAnsi" w:cstheme="minorHAnsi"/>
          <w:sz w:val="22"/>
          <w:szCs w:val="22"/>
        </w:rPr>
        <w:t>. _____________________</w:t>
      </w:r>
    </w:p>
    <w:p w14:paraId="4A7F9237" w14:textId="77777777" w:rsidR="00703338" w:rsidRPr="00C20594" w:rsidRDefault="00703338" w:rsidP="00703338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indirizzo E-Mail _______________________________indirizzo PEC______________________________</w:t>
      </w:r>
    </w:p>
    <w:p w14:paraId="1B191FF3" w14:textId="77777777" w:rsidR="00703338" w:rsidRPr="00C20594" w:rsidRDefault="00703338" w:rsidP="00703338">
      <w:pPr>
        <w:autoSpaceDE w:val="0"/>
        <w:spacing w:line="480" w:lineRule="auto"/>
        <w:rPr>
          <w:rFonts w:asciiTheme="minorHAnsi" w:eastAsiaTheme="minorEastAsia" w:hAnsiTheme="minorHAnsi" w:cstheme="minorHAnsi"/>
          <w:b/>
          <w:sz w:val="18"/>
          <w:szCs w:val="18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in servizio presso ______________________________ con la qualifica di __________________</w:t>
      </w:r>
    </w:p>
    <w:p w14:paraId="2DEB6A32" w14:textId="77777777" w:rsidR="00703338" w:rsidRPr="00C20594" w:rsidRDefault="00703338" w:rsidP="00703338">
      <w:pPr>
        <w:autoSpaceDE w:val="0"/>
        <w:spacing w:line="480" w:lineRule="auto"/>
        <w:jc w:val="center"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b/>
          <w:sz w:val="18"/>
          <w:szCs w:val="18"/>
        </w:rPr>
        <w:t>CHIEDE</w:t>
      </w:r>
    </w:p>
    <w:p w14:paraId="3B55CD7E" w14:textId="5C8CD1A6" w:rsidR="00703338" w:rsidRDefault="00703338" w:rsidP="00703338">
      <w:pPr>
        <w:autoSpaceDE w:val="0"/>
        <w:spacing w:line="480" w:lineRule="auto"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partecipare alla selezione per l’attribuzione dell’incarico di</w:t>
      </w:r>
      <w:r w:rsidR="006E2EFA">
        <w:rPr>
          <w:rFonts w:ascii="Arial" w:eastAsiaTheme="minorEastAsia" w:hAnsi="Arial" w:cs="Arial"/>
          <w:sz w:val="18"/>
          <w:szCs w:val="18"/>
        </w:rPr>
        <w:t>:</w:t>
      </w:r>
    </w:p>
    <w:tbl>
      <w:tblPr>
        <w:tblW w:w="1034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39"/>
        <w:gridCol w:w="1701"/>
        <w:gridCol w:w="2126"/>
        <w:gridCol w:w="1701"/>
        <w:gridCol w:w="1276"/>
      </w:tblGrid>
      <w:tr w:rsidR="00FF2A42" w:rsidRPr="00C20594" w14:paraId="4144DFC7" w14:textId="186C5DD2" w:rsidTr="00FF2A42">
        <w:trPr>
          <w:trHeight w:val="174"/>
        </w:trPr>
        <w:tc>
          <w:tcPr>
            <w:tcW w:w="35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7DE59C4C" w14:textId="77777777" w:rsidR="00FF2A42" w:rsidRPr="00C20594" w:rsidRDefault="00FF2A42" w:rsidP="00C833EE">
            <w:pPr>
              <w:suppressAutoHyphens/>
              <w:spacing w:after="200"/>
              <w:mirrorIndents/>
              <w:rPr>
                <w:rFonts w:ascii="Arial" w:eastAsiaTheme="minorEastAsia" w:hAnsi="Arial" w:cs="Arial"/>
                <w:b/>
                <w:bCs/>
                <w:color w:val="333333"/>
                <w:sz w:val="18"/>
                <w:szCs w:val="18"/>
              </w:rPr>
            </w:pPr>
            <w:r w:rsidRPr="00C20594">
              <w:rPr>
                <w:rFonts w:ascii="Arial" w:eastAsiaTheme="minorEastAsia" w:hAnsi="Arial" w:cs="Arial"/>
                <w:b/>
                <w:bCs/>
                <w:color w:val="333333"/>
                <w:sz w:val="18"/>
                <w:szCs w:val="18"/>
              </w:rPr>
              <w:t>Ruolo per il quale si concorre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CCCFF"/>
          </w:tcPr>
          <w:p w14:paraId="6CAA1401" w14:textId="77777777" w:rsidR="00FF2A42" w:rsidRDefault="00FF2A42" w:rsidP="00C833EE">
            <w:pPr>
              <w:suppressAutoHyphens/>
              <w:spacing w:after="200"/>
              <w:mirrorIndents/>
              <w:rPr>
                <w:rFonts w:ascii="Arial" w:eastAsiaTheme="minorEastAsia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b/>
                <w:bCs/>
                <w:color w:val="333333"/>
                <w:sz w:val="18"/>
                <w:szCs w:val="18"/>
              </w:rPr>
              <w:t>Barrare la casella per indicare il Ruolo di interno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53CE6911" w14:textId="77777777" w:rsidR="00FF2A42" w:rsidRPr="00C20594" w:rsidRDefault="00FF2A42" w:rsidP="00C833EE">
            <w:pPr>
              <w:suppressAutoHyphens/>
              <w:spacing w:after="200"/>
              <w:mirrorIndents/>
              <w:rPr>
                <w:rFonts w:ascii="Arial" w:eastAsiaTheme="minorEastAsia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b/>
                <w:bCs/>
                <w:color w:val="333333"/>
                <w:sz w:val="18"/>
                <w:szCs w:val="18"/>
              </w:rPr>
              <w:t>Barrare la casella per indicare il Ruolo di collaborazione plurima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30A19103" w14:textId="77777777" w:rsidR="00FF2A42" w:rsidRDefault="00FF2A42" w:rsidP="00C833EE">
            <w:pPr>
              <w:suppressAutoHyphens/>
              <w:spacing w:after="200"/>
              <w:mirrorIndents/>
              <w:rPr>
                <w:rFonts w:ascii="Arial" w:eastAsiaTheme="minorEastAsia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b/>
                <w:bCs/>
                <w:color w:val="333333"/>
                <w:sz w:val="18"/>
                <w:szCs w:val="18"/>
              </w:rPr>
              <w:t>Barrare la casella per indicare il Ruolo di lavoro autonomo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1057FD4F" w14:textId="2AD2D0EC" w:rsidR="00FF2A42" w:rsidRDefault="00FF2A42" w:rsidP="00FF2A42">
            <w:pPr>
              <w:suppressAutoHyphens/>
              <w:spacing w:after="200"/>
              <w:mirrorIndents/>
              <w:jc w:val="center"/>
              <w:rPr>
                <w:rFonts w:ascii="Arial" w:eastAsiaTheme="minorEastAsia" w:hAnsi="Arial" w:cs="Arial"/>
                <w:b/>
                <w:bCs/>
                <w:color w:val="333333"/>
                <w:sz w:val="18"/>
                <w:szCs w:val="18"/>
              </w:rPr>
            </w:pPr>
            <w:proofErr w:type="gramStart"/>
            <w:r>
              <w:rPr>
                <w:rFonts w:ascii="Arial" w:eastAsiaTheme="minorEastAsia" w:hAnsi="Arial" w:cs="Arial"/>
                <w:b/>
                <w:bCs/>
                <w:color w:val="333333"/>
                <w:sz w:val="18"/>
                <w:szCs w:val="18"/>
              </w:rPr>
              <w:t>Esperto madrelingua</w:t>
            </w:r>
            <w:proofErr w:type="gramEnd"/>
            <w:r>
              <w:rPr>
                <w:rFonts w:ascii="Arial" w:eastAsiaTheme="minorEastAsia" w:hAnsi="Arial" w:cs="Arial"/>
                <w:b/>
                <w:bCs/>
                <w:color w:val="333333"/>
                <w:sz w:val="18"/>
                <w:szCs w:val="18"/>
              </w:rPr>
              <w:t xml:space="preserve"> (SI/NO)</w:t>
            </w:r>
          </w:p>
        </w:tc>
      </w:tr>
      <w:tr w:rsidR="00FF2A42" w:rsidRPr="00C20594" w14:paraId="0C1CE7FF" w14:textId="1A9D8622" w:rsidTr="00FF2A42">
        <w:trPr>
          <w:trHeight w:val="1076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E0DAB" w14:textId="77777777" w:rsidR="00FF2A42" w:rsidRPr="006F5F2C" w:rsidRDefault="00FF2A42" w:rsidP="00FF2A42">
            <w:pPr>
              <w:pStyle w:val="TableParagraph"/>
              <w:spacing w:before="25"/>
              <w:ind w:right="579"/>
            </w:pPr>
            <w:r w:rsidRPr="00022BB3">
              <w:t xml:space="preserve">corsi annuali di formazione linguistica </w:t>
            </w:r>
          </w:p>
          <w:p w14:paraId="33AF2553" w14:textId="77777777" w:rsidR="00FF2A42" w:rsidRPr="00022BB3" w:rsidRDefault="00FF2A42" w:rsidP="00FF2A42">
            <w:pPr>
              <w:pStyle w:val="TableParagraph"/>
              <w:spacing w:before="25"/>
              <w:ind w:right="579"/>
            </w:pPr>
            <w:r w:rsidRPr="00022BB3">
              <w:t>finalizzata al conseguimento di</w:t>
            </w:r>
          </w:p>
          <w:p w14:paraId="0A49BE45" w14:textId="7336C117" w:rsidR="00FF2A42" w:rsidRPr="00C20594" w:rsidRDefault="00FF2A42" w:rsidP="00FF2A42">
            <w:pPr>
              <w:suppressAutoHyphens/>
              <w:spacing w:after="200"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</w:pPr>
            <w:r w:rsidRPr="006F5F2C">
              <w:t xml:space="preserve">certificazione di livello </w:t>
            </w:r>
            <w:r w:rsidR="009A1AEF">
              <w:t>B1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A1522E6" w14:textId="77777777" w:rsidR="00FF2A42" w:rsidRPr="00C20594" w:rsidRDefault="00FF2A42" w:rsidP="00FF2A42">
            <w:pPr>
              <w:suppressAutoHyphens/>
              <w:spacing w:after="200"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7E8B67C" w14:textId="77777777" w:rsidR="00FF2A42" w:rsidRPr="00C20594" w:rsidRDefault="00FF2A42" w:rsidP="00FF2A42">
            <w:pPr>
              <w:suppressAutoHyphens/>
              <w:spacing w:after="200"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5AD803A" w14:textId="77777777" w:rsidR="00FF2A42" w:rsidRPr="00C20594" w:rsidRDefault="00FF2A42" w:rsidP="00FF2A42">
            <w:pPr>
              <w:suppressAutoHyphens/>
              <w:spacing w:after="200"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82F964D" w14:textId="77777777" w:rsidR="00FF2A42" w:rsidRPr="00C20594" w:rsidRDefault="00FF2A42" w:rsidP="00FF2A42">
            <w:pPr>
              <w:suppressAutoHyphens/>
              <w:spacing w:after="200"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</w:pPr>
          </w:p>
        </w:tc>
      </w:tr>
      <w:tr w:rsidR="00FF2A42" w:rsidRPr="00C20594" w14:paraId="73889F72" w14:textId="77777777" w:rsidTr="00184686">
        <w:trPr>
          <w:trHeight w:val="555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DE5EC" w14:textId="77777777" w:rsidR="00FF2A42" w:rsidRPr="00022BB3" w:rsidRDefault="00FF2A42" w:rsidP="00FF2A42">
            <w:pPr>
              <w:pStyle w:val="TableParagraph"/>
              <w:spacing w:before="25"/>
              <w:ind w:right="579"/>
            </w:pPr>
            <w:r w:rsidRPr="00022BB3">
              <w:t xml:space="preserve">corsi annuali di formazione linguistica </w:t>
            </w:r>
          </w:p>
          <w:p w14:paraId="68EA6580" w14:textId="77777777" w:rsidR="00FF2A42" w:rsidRPr="00022BB3" w:rsidRDefault="00FF2A42" w:rsidP="00FF2A42">
            <w:pPr>
              <w:pStyle w:val="TableParagraph"/>
              <w:spacing w:before="25"/>
              <w:ind w:right="579"/>
            </w:pPr>
            <w:r w:rsidRPr="00022BB3">
              <w:t>finalizzata al conseguimento di</w:t>
            </w:r>
          </w:p>
          <w:p w14:paraId="5B69D915" w14:textId="72E5DDEE" w:rsidR="00FF2A42" w:rsidRPr="00EA57E7" w:rsidRDefault="00FF2A42" w:rsidP="00FF2A42">
            <w:pPr>
              <w:suppressAutoHyphens/>
              <w:spacing w:after="200"/>
              <w:mirrorIndents/>
              <w:rPr>
                <w:rFonts w:asciiTheme="minorHAnsi" w:eastAsia="Calibr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6F5F2C">
              <w:t xml:space="preserve">certificazione di livello </w:t>
            </w:r>
            <w:r w:rsidR="009A1AEF">
              <w:t>B2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6B9EBC7" w14:textId="77777777" w:rsidR="00FF2A42" w:rsidRPr="00C20594" w:rsidRDefault="00FF2A42" w:rsidP="00FF2A42">
            <w:pPr>
              <w:suppressAutoHyphens/>
              <w:spacing w:after="200"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596D483" w14:textId="77777777" w:rsidR="00FF2A42" w:rsidRPr="00C20594" w:rsidRDefault="00FF2A42" w:rsidP="00FF2A42">
            <w:pPr>
              <w:suppressAutoHyphens/>
              <w:spacing w:after="200"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663674E" w14:textId="77777777" w:rsidR="00FF2A42" w:rsidRPr="00C20594" w:rsidRDefault="00FF2A42" w:rsidP="00FF2A42">
            <w:pPr>
              <w:suppressAutoHyphens/>
              <w:spacing w:after="200"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E7EDA46" w14:textId="77777777" w:rsidR="00FF2A42" w:rsidRPr="00C20594" w:rsidRDefault="00FF2A42" w:rsidP="00FF2A42">
            <w:pPr>
              <w:suppressAutoHyphens/>
              <w:spacing w:after="200"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</w:pPr>
          </w:p>
        </w:tc>
      </w:tr>
      <w:tr w:rsidR="00FF2A42" w:rsidRPr="00C20594" w14:paraId="3B55AC46" w14:textId="77777777" w:rsidTr="00184686">
        <w:trPr>
          <w:trHeight w:val="555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2AFE6" w14:textId="77777777" w:rsidR="009A1AEF" w:rsidRPr="00022BB3" w:rsidRDefault="009A1AEF" w:rsidP="009A1AEF">
            <w:pPr>
              <w:pStyle w:val="TableParagraph"/>
              <w:spacing w:before="25"/>
              <w:ind w:right="579"/>
            </w:pPr>
            <w:r>
              <w:rPr>
                <w:rFonts w:asciiTheme="minorHAnsi" w:eastAsia="Calibri" w:hAnsiTheme="minorHAnsi" w:cstheme="minorBidi"/>
                <w:b/>
                <w:bCs/>
              </w:rPr>
              <w:t xml:space="preserve"> </w:t>
            </w:r>
            <w:r w:rsidRPr="00022BB3">
              <w:t xml:space="preserve">corsi annuali di formazione linguistica </w:t>
            </w:r>
          </w:p>
          <w:p w14:paraId="4442FABA" w14:textId="77777777" w:rsidR="009A1AEF" w:rsidRPr="00022BB3" w:rsidRDefault="009A1AEF" w:rsidP="009A1AEF">
            <w:pPr>
              <w:pStyle w:val="TableParagraph"/>
              <w:spacing w:before="25"/>
              <w:ind w:right="579"/>
            </w:pPr>
            <w:r w:rsidRPr="00022BB3">
              <w:t>finalizzata al conseguimento di</w:t>
            </w:r>
          </w:p>
          <w:p w14:paraId="0DCC3C51" w14:textId="3CADF873" w:rsidR="00FF2A42" w:rsidRPr="00EA57E7" w:rsidRDefault="009A1AEF" w:rsidP="009A1AEF">
            <w:pPr>
              <w:suppressAutoHyphens/>
              <w:spacing w:after="200"/>
              <w:mirrorIndents/>
              <w:rPr>
                <w:rFonts w:asciiTheme="minorHAnsi" w:eastAsia="Calibr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6F5F2C">
              <w:t xml:space="preserve">certificazione di livello </w:t>
            </w:r>
            <w:r>
              <w:t>C1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F329C01" w14:textId="77777777" w:rsidR="00FF2A42" w:rsidRPr="00C20594" w:rsidRDefault="00FF2A42" w:rsidP="00FF2A42">
            <w:pPr>
              <w:suppressAutoHyphens/>
              <w:spacing w:after="200"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397D57E" w14:textId="77777777" w:rsidR="00FF2A42" w:rsidRPr="00C20594" w:rsidRDefault="00FF2A42" w:rsidP="00FF2A42">
            <w:pPr>
              <w:suppressAutoHyphens/>
              <w:spacing w:after="200"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2E5F173" w14:textId="77777777" w:rsidR="00FF2A42" w:rsidRPr="00C20594" w:rsidRDefault="00FF2A42" w:rsidP="00FF2A42">
            <w:pPr>
              <w:suppressAutoHyphens/>
              <w:spacing w:after="200"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A6CCF32" w14:textId="77777777" w:rsidR="00FF2A42" w:rsidRPr="00C20594" w:rsidRDefault="00FF2A42" w:rsidP="00FF2A42">
            <w:pPr>
              <w:suppressAutoHyphens/>
              <w:spacing w:after="200"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</w:pPr>
          </w:p>
        </w:tc>
      </w:tr>
      <w:tr w:rsidR="00FF2A42" w:rsidRPr="00C20594" w14:paraId="033A3D6E" w14:textId="77777777" w:rsidTr="00184686">
        <w:trPr>
          <w:trHeight w:val="555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46C94" w14:textId="77777777" w:rsidR="00FF2A42" w:rsidRPr="00022BB3" w:rsidRDefault="00FF2A42" w:rsidP="00FF2A42">
            <w:pPr>
              <w:pStyle w:val="TableParagraph"/>
              <w:spacing w:before="25"/>
              <w:ind w:right="579"/>
            </w:pPr>
            <w:r w:rsidRPr="00022BB3">
              <w:t xml:space="preserve">corsi annuali di metodologia Content and Language </w:t>
            </w:r>
            <w:proofErr w:type="spellStart"/>
            <w:r w:rsidRPr="00022BB3">
              <w:t>Integrated</w:t>
            </w:r>
            <w:proofErr w:type="spellEnd"/>
          </w:p>
          <w:p w14:paraId="3C06F2E7" w14:textId="7F64377B" w:rsidR="00FF2A42" w:rsidRPr="00EA57E7" w:rsidRDefault="00FF2A42" w:rsidP="00FF2A42">
            <w:pPr>
              <w:suppressAutoHyphens/>
              <w:spacing w:after="200"/>
              <w:mirrorIndents/>
              <w:rPr>
                <w:rFonts w:asciiTheme="minorHAnsi" w:eastAsia="Calibr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6F5F2C">
              <w:t>Learning (CLIL),</w:t>
            </w:r>
            <w:r>
              <w:t xml:space="preserve"> nella disciplina</w:t>
            </w:r>
            <w:r w:rsidR="009A1AEF">
              <w:t xml:space="preserve"> non DNL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1A16D71" w14:textId="77777777" w:rsidR="00FF2A42" w:rsidRPr="00C20594" w:rsidRDefault="00FF2A42" w:rsidP="00FF2A42">
            <w:pPr>
              <w:suppressAutoHyphens/>
              <w:spacing w:after="200"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8F08CF9" w14:textId="77777777" w:rsidR="00FF2A42" w:rsidRPr="00C20594" w:rsidRDefault="00FF2A42" w:rsidP="00FF2A42">
            <w:pPr>
              <w:suppressAutoHyphens/>
              <w:spacing w:after="200"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F5D0F4A" w14:textId="77777777" w:rsidR="00FF2A42" w:rsidRPr="00C20594" w:rsidRDefault="00FF2A42" w:rsidP="00FF2A42">
            <w:pPr>
              <w:suppressAutoHyphens/>
              <w:spacing w:after="200"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02053C3" w14:textId="77777777" w:rsidR="00FF2A42" w:rsidRPr="00C20594" w:rsidRDefault="00FF2A42" w:rsidP="00FF2A42">
            <w:pPr>
              <w:suppressAutoHyphens/>
              <w:spacing w:after="200"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</w:pPr>
          </w:p>
        </w:tc>
      </w:tr>
    </w:tbl>
    <w:p w14:paraId="35527335" w14:textId="77777777" w:rsidR="00F67F6E" w:rsidRDefault="00F67F6E" w:rsidP="00F67F6E">
      <w:pPr>
        <w:autoSpaceDE w:val="0"/>
        <w:rPr>
          <w:rFonts w:asciiTheme="minorHAnsi" w:eastAsiaTheme="minorEastAsia" w:hAnsiTheme="minorHAnsi" w:cstheme="minorHAnsi"/>
          <w:b/>
          <w:bCs/>
          <w:i/>
          <w:iCs/>
          <w:sz w:val="24"/>
          <w:szCs w:val="24"/>
          <w:u w:val="single"/>
        </w:rPr>
      </w:pPr>
    </w:p>
    <w:p w14:paraId="0E2B3F0C" w14:textId="77777777" w:rsidR="00703338" w:rsidRPr="00C20594" w:rsidRDefault="00703338" w:rsidP="0070333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  <w:lang w:eastAsia="ar-SA"/>
        </w:rPr>
      </w:pPr>
      <w:r w:rsidRPr="00C20594">
        <w:rPr>
          <w:rFonts w:ascii="Arial" w:eastAsiaTheme="minorEastAsia" w:hAnsi="Arial" w:cs="Arial"/>
          <w:sz w:val="18"/>
          <w:szCs w:val="18"/>
        </w:rPr>
        <w:lastRenderedPageBreak/>
        <w:t>A tal fine, consapevole della responsabilità penale e della decadenza da eventuali benefici acquisiti</w:t>
      </w:r>
      <w:r w:rsidRPr="00C20594">
        <w:rPr>
          <w:rFonts w:ascii="Arial" w:eastAsiaTheme="minorEastAsia" w:hAnsi="Arial" w:cs="Arial"/>
          <w:sz w:val="18"/>
          <w:szCs w:val="18"/>
          <w:lang w:eastAsia="ar-SA"/>
        </w:rPr>
        <w:t>. N</w:t>
      </w:r>
      <w:r w:rsidRPr="00C20594">
        <w:rPr>
          <w:rFonts w:ascii="Arial" w:eastAsiaTheme="minorEastAsia" w:hAnsi="Arial" w:cs="Arial"/>
          <w:sz w:val="18"/>
          <w:szCs w:val="18"/>
        </w:rPr>
        <w:t xml:space="preserve">el caso di dichiarazioni mendaci, </w:t>
      </w:r>
      <w:r w:rsidRPr="00C20594">
        <w:rPr>
          <w:rFonts w:ascii="Arial" w:eastAsiaTheme="minorEastAsia" w:hAnsi="Arial" w:cs="Arial"/>
          <w:b/>
          <w:sz w:val="18"/>
          <w:szCs w:val="18"/>
        </w:rPr>
        <w:t>dichiara</w:t>
      </w:r>
      <w:r w:rsidRPr="00C20594">
        <w:rPr>
          <w:rFonts w:ascii="Arial" w:eastAsiaTheme="minorEastAsia" w:hAnsi="Arial" w:cs="Arial"/>
          <w:sz w:val="18"/>
          <w:szCs w:val="18"/>
        </w:rPr>
        <w:t xml:space="preserve"> sotto la propria responsabilità quanto segue:</w:t>
      </w:r>
    </w:p>
    <w:p w14:paraId="72357EFE" w14:textId="2EA4EEE4" w:rsidR="009E45B1" w:rsidRPr="00EA57E7" w:rsidRDefault="00703338" w:rsidP="009E45B1">
      <w:pPr>
        <w:numPr>
          <w:ilvl w:val="0"/>
          <w:numId w:val="19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aver preso visione delle condizioni previste dal bando</w:t>
      </w:r>
    </w:p>
    <w:p w14:paraId="24246487" w14:textId="77777777" w:rsidR="00703338" w:rsidRPr="00C20594" w:rsidRDefault="00703338" w:rsidP="00703338">
      <w:pPr>
        <w:numPr>
          <w:ilvl w:val="0"/>
          <w:numId w:val="19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essere in godimento dei diritti politici</w:t>
      </w:r>
    </w:p>
    <w:p w14:paraId="5A782899" w14:textId="24BE9F5B" w:rsidR="00551ED0" w:rsidRPr="00551ED0" w:rsidRDefault="00703338" w:rsidP="00551ED0">
      <w:pPr>
        <w:numPr>
          <w:ilvl w:val="0"/>
          <w:numId w:val="19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</w:rPr>
      </w:pPr>
      <w:r w:rsidRPr="00C20594">
        <w:rPr>
          <w:rFonts w:ascii="Arial" w:eastAsiaTheme="minorEastAsia" w:hAnsi="Arial" w:cs="Arial"/>
          <w:sz w:val="18"/>
          <w:szCs w:val="18"/>
        </w:rPr>
        <w:t>di non aver subito condanne penali ovvero di avere i seguenti provvedimenti penali</w:t>
      </w:r>
      <w:r w:rsidR="00551ED0">
        <w:rPr>
          <w:rFonts w:ascii="Arial" w:eastAsiaTheme="minorEastAsia" w:hAnsi="Arial" w:cs="Arial"/>
        </w:rPr>
        <w:t xml:space="preserve"> </w:t>
      </w:r>
      <w:r w:rsidRPr="00551ED0">
        <w:rPr>
          <w:rFonts w:ascii="Arial" w:eastAsiaTheme="minorEastAsia" w:hAnsi="Arial" w:cs="Arial"/>
        </w:rPr>
        <w:t>__________________________________________________________________</w:t>
      </w:r>
    </w:p>
    <w:p w14:paraId="71A98CCD" w14:textId="2825FB7B" w:rsidR="00703338" w:rsidRPr="00551ED0" w:rsidRDefault="00703338" w:rsidP="00551ED0">
      <w:pPr>
        <w:numPr>
          <w:ilvl w:val="0"/>
          <w:numId w:val="19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di non avere procedimenti penali pendenti, ovvero di avere i seguenti procedimenti penali pendenti: </w:t>
      </w:r>
      <w:r w:rsidRPr="00551ED0">
        <w:rPr>
          <w:rFonts w:ascii="Arial" w:eastAsiaTheme="minorEastAsia" w:hAnsi="Arial" w:cs="Arial"/>
        </w:rPr>
        <w:t>____________________________________________________________</w:t>
      </w:r>
    </w:p>
    <w:p w14:paraId="108B77AE" w14:textId="77777777" w:rsidR="00703338" w:rsidRPr="00C20594" w:rsidRDefault="00703338" w:rsidP="00703338">
      <w:pPr>
        <w:numPr>
          <w:ilvl w:val="0"/>
          <w:numId w:val="19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impegnarsi a documentare puntualmente tutta l’attività svolta</w:t>
      </w:r>
    </w:p>
    <w:p w14:paraId="79FE3195" w14:textId="0A8FDDA8" w:rsidR="006C10F5" w:rsidRPr="00551ED0" w:rsidRDefault="00703338" w:rsidP="00551ED0">
      <w:pPr>
        <w:numPr>
          <w:ilvl w:val="0"/>
          <w:numId w:val="19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essere disponibile ad adattarsi al calendario definito dal Gruppo Operativo di Piano</w:t>
      </w:r>
    </w:p>
    <w:p w14:paraId="79D0EE04" w14:textId="77777777" w:rsidR="00703338" w:rsidRPr="00EB52E0" w:rsidRDefault="00703338" w:rsidP="00703338">
      <w:pPr>
        <w:numPr>
          <w:ilvl w:val="0"/>
          <w:numId w:val="19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non essere in alcuna delle condizioni di incompatibilità con l’incarico previsti dalla norma vigente</w:t>
      </w:r>
    </w:p>
    <w:p w14:paraId="5F480C82" w14:textId="77777777" w:rsidR="00703338" w:rsidRPr="005E1D00" w:rsidRDefault="00703338" w:rsidP="00703338">
      <w:pPr>
        <w:numPr>
          <w:ilvl w:val="0"/>
          <w:numId w:val="19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di avere la competenza informatica l’uso della piattaforma on line “Gestione progetti </w:t>
      </w:r>
      <w:r>
        <w:rPr>
          <w:rFonts w:ascii="Arial" w:eastAsiaTheme="minorEastAsia" w:hAnsi="Arial" w:cs="Arial"/>
          <w:sz w:val="18"/>
          <w:szCs w:val="18"/>
        </w:rPr>
        <w:t>PNRR</w:t>
      </w:r>
      <w:r w:rsidRPr="00C20594">
        <w:rPr>
          <w:rFonts w:ascii="Arial" w:eastAsiaTheme="minorEastAsia" w:hAnsi="Arial" w:cs="Arial"/>
          <w:sz w:val="18"/>
          <w:szCs w:val="18"/>
        </w:rPr>
        <w:t>”</w:t>
      </w:r>
    </w:p>
    <w:p w14:paraId="50EBD8A0" w14:textId="27C118F1" w:rsidR="0004033D" w:rsidRPr="006C10F5" w:rsidRDefault="00703338" w:rsidP="00703338">
      <w:pPr>
        <w:autoSpaceDE w:val="0"/>
        <w:spacing w:after="200"/>
        <w:mirrorIndents/>
        <w:rPr>
          <w:rFonts w:asciiTheme="minorHAnsi" w:eastAsiaTheme="minorEastAsia" w:hAnsiTheme="minorHAnsi" w:cstheme="minorBidi"/>
          <w:sz w:val="22"/>
          <w:szCs w:val="22"/>
        </w:rPr>
      </w:pPr>
      <w:r w:rsidRPr="00C20594">
        <w:rPr>
          <w:rFonts w:asciiTheme="minorHAnsi" w:eastAsiaTheme="minorEastAsia" w:hAnsiTheme="minorHAnsi" w:cstheme="minorBidi"/>
          <w:sz w:val="18"/>
          <w:szCs w:val="18"/>
        </w:rPr>
        <w:t>Data___________________ firma</w:t>
      </w:r>
      <w:r w:rsidRPr="00C20594">
        <w:rPr>
          <w:rFonts w:asciiTheme="minorHAnsi" w:eastAsiaTheme="minorEastAsia" w:hAnsiTheme="minorHAnsi" w:cstheme="minorBidi"/>
          <w:sz w:val="22"/>
          <w:szCs w:val="22"/>
        </w:rPr>
        <w:t>_____________________________________________</w:t>
      </w:r>
    </w:p>
    <w:p w14:paraId="537D6E82" w14:textId="77777777" w:rsidR="00551ED0" w:rsidRDefault="00551ED0" w:rsidP="0070333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37C5603E" w14:textId="263ED4FB" w:rsidR="00703338" w:rsidRPr="00C20594" w:rsidRDefault="00703338" w:rsidP="0070333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Si allega alla presente </w:t>
      </w:r>
    </w:p>
    <w:p w14:paraId="2A0A0B42" w14:textId="77777777" w:rsidR="00703338" w:rsidRPr="00C20594" w:rsidRDefault="00703338" w:rsidP="00703338">
      <w:pPr>
        <w:widowControl w:val="0"/>
        <w:numPr>
          <w:ilvl w:val="0"/>
          <w:numId w:val="20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Documento di identità in fotocopia</w:t>
      </w:r>
    </w:p>
    <w:p w14:paraId="5E5EA98F" w14:textId="77777777" w:rsidR="00703338" w:rsidRDefault="00703338" w:rsidP="00703338">
      <w:pPr>
        <w:widowControl w:val="0"/>
        <w:numPr>
          <w:ilvl w:val="0"/>
          <w:numId w:val="20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Allegato B (griglia di valutazione)</w:t>
      </w:r>
    </w:p>
    <w:p w14:paraId="3B0C6F59" w14:textId="79416466" w:rsidR="009E45B1" w:rsidRPr="00C20594" w:rsidRDefault="009E45B1" w:rsidP="00703338">
      <w:pPr>
        <w:widowControl w:val="0"/>
        <w:numPr>
          <w:ilvl w:val="0"/>
          <w:numId w:val="20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>
        <w:rPr>
          <w:rFonts w:ascii="Arial" w:eastAsiaTheme="minorEastAsia" w:hAnsi="Arial" w:cs="Arial"/>
          <w:sz w:val="18"/>
          <w:szCs w:val="18"/>
        </w:rPr>
        <w:t>dichiarazione assenza motivi di incompatibilità</w:t>
      </w:r>
    </w:p>
    <w:p w14:paraId="709BB0D5" w14:textId="77777777" w:rsidR="00703338" w:rsidRPr="00C20594" w:rsidRDefault="00703338" w:rsidP="00703338">
      <w:pPr>
        <w:widowControl w:val="0"/>
        <w:numPr>
          <w:ilvl w:val="0"/>
          <w:numId w:val="20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Curriculum Vita</w:t>
      </w:r>
      <w:r>
        <w:rPr>
          <w:rFonts w:ascii="Arial" w:eastAsiaTheme="minorEastAsia" w:hAnsi="Arial" w:cs="Arial"/>
          <w:sz w:val="18"/>
          <w:szCs w:val="18"/>
        </w:rPr>
        <w:t>e</w:t>
      </w:r>
    </w:p>
    <w:p w14:paraId="1FDBCC13" w14:textId="77777777" w:rsidR="00703338" w:rsidRPr="00C20594" w:rsidRDefault="00703338" w:rsidP="00703338">
      <w:pPr>
        <w:widowControl w:val="0"/>
        <w:tabs>
          <w:tab w:val="left" w:pos="480"/>
        </w:tabs>
        <w:suppressAutoHyphens/>
        <w:autoSpaceDE w:val="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N.B.: </w:t>
      </w:r>
      <w:r w:rsidRPr="00C20594">
        <w:rPr>
          <w:rFonts w:ascii="Arial" w:eastAsiaTheme="minorEastAsia" w:hAnsi="Arial" w:cs="Arial"/>
          <w:b/>
          <w:sz w:val="18"/>
          <w:szCs w:val="18"/>
          <w:u w:val="single"/>
        </w:rPr>
        <w:t>La domanda priva degli allegati e non firmati non verrà presa in considerazione</w:t>
      </w:r>
    </w:p>
    <w:p w14:paraId="3CCC567F" w14:textId="77777777" w:rsidR="00703338" w:rsidRDefault="00703338" w:rsidP="00703338">
      <w:pPr>
        <w:autoSpaceDE w:val="0"/>
        <w:autoSpaceDN w:val="0"/>
        <w:adjustRightInd w:val="0"/>
        <w:spacing w:after="200"/>
        <w:mirrorIndents/>
        <w:rPr>
          <w:rFonts w:ascii="Arial" w:eastAsiaTheme="minorEastAsia" w:hAnsi="Arial" w:cs="Arial"/>
          <w:b/>
          <w:sz w:val="18"/>
          <w:szCs w:val="18"/>
        </w:rPr>
      </w:pPr>
    </w:p>
    <w:p w14:paraId="061F138B" w14:textId="77777777" w:rsidR="00703338" w:rsidRPr="00C20594" w:rsidRDefault="00703338" w:rsidP="00703338">
      <w:pPr>
        <w:autoSpaceDE w:val="0"/>
        <w:autoSpaceDN w:val="0"/>
        <w:adjustRightInd w:val="0"/>
        <w:spacing w:after="200"/>
        <w:mirrorIndents/>
        <w:jc w:val="center"/>
        <w:rPr>
          <w:rFonts w:ascii="Arial" w:eastAsiaTheme="minorEastAsia" w:hAnsi="Arial" w:cs="Arial"/>
          <w:b/>
          <w:sz w:val="18"/>
          <w:szCs w:val="18"/>
        </w:rPr>
      </w:pPr>
      <w:r w:rsidRPr="00C20594">
        <w:rPr>
          <w:rFonts w:ascii="Arial" w:eastAsiaTheme="minorEastAsia" w:hAnsi="Arial" w:cs="Arial"/>
          <w:b/>
          <w:sz w:val="18"/>
          <w:szCs w:val="18"/>
        </w:rPr>
        <w:t>DICHIARAZIONI AGGIUNTIVE</w:t>
      </w:r>
    </w:p>
    <w:p w14:paraId="713D60F5" w14:textId="77777777" w:rsidR="00703338" w:rsidRPr="00C20594" w:rsidRDefault="00703338" w:rsidP="00703338">
      <w:pPr>
        <w:autoSpaceDE w:val="0"/>
        <w:autoSpaceDN w:val="0"/>
        <w:adjustRightInd w:val="0"/>
        <w:mirrorIndents/>
        <w:rPr>
          <w:rFonts w:ascii="Arial" w:eastAsiaTheme="minorEastAsia" w:hAnsi="Arial" w:cs="Arial"/>
          <w:b/>
          <w:i/>
          <w:sz w:val="18"/>
          <w:szCs w:val="18"/>
        </w:rPr>
      </w:pPr>
      <w:r w:rsidRPr="00C20594">
        <w:rPr>
          <w:rFonts w:ascii="Arial" w:eastAsiaTheme="minorEastAsia" w:hAnsi="Arial" w:cs="Arial"/>
          <w:b/>
          <w:i/>
          <w:sz w:val="18"/>
          <w:szCs w:val="18"/>
        </w:rPr>
        <w:t>Il/la sottoscritto/a, AI SENSI DEGLI ART. 46 E 47 DEL DPR 28.12.2000 N. 445, CONSAPEVOLE DELLA</w:t>
      </w:r>
    </w:p>
    <w:p w14:paraId="5ABD9050" w14:textId="77777777" w:rsidR="00703338" w:rsidRPr="00C20594" w:rsidRDefault="00703338" w:rsidP="00703338">
      <w:pPr>
        <w:autoSpaceDE w:val="0"/>
        <w:autoSpaceDN w:val="0"/>
        <w:adjustRightInd w:val="0"/>
        <w:mirrorIndents/>
        <w:rPr>
          <w:rFonts w:ascii="Arial" w:eastAsiaTheme="minorEastAsia" w:hAnsi="Arial" w:cs="Arial"/>
          <w:b/>
          <w:i/>
          <w:sz w:val="18"/>
          <w:szCs w:val="18"/>
        </w:rPr>
      </w:pPr>
      <w:r w:rsidRPr="00C20594">
        <w:rPr>
          <w:rFonts w:ascii="Arial" w:eastAsiaTheme="minorEastAsia" w:hAnsi="Arial" w:cs="Arial"/>
          <w:b/>
          <w:i/>
          <w:sz w:val="18"/>
          <w:szCs w:val="18"/>
        </w:rPr>
        <w:t>RESPONSABILITA' PENALE CUI PUO’ ANDARE INCONTRO IN CASO DI AFFERMAZIONI MENDACI AI SENSI</w:t>
      </w:r>
    </w:p>
    <w:p w14:paraId="355629E6" w14:textId="77777777" w:rsidR="00703338" w:rsidRPr="00C20594" w:rsidRDefault="00703338" w:rsidP="00703338">
      <w:pPr>
        <w:autoSpaceDE w:val="0"/>
        <w:autoSpaceDN w:val="0"/>
        <w:adjustRightInd w:val="0"/>
        <w:mirrorIndents/>
        <w:rPr>
          <w:rFonts w:ascii="Arial" w:eastAsiaTheme="minorEastAsia" w:hAnsi="Arial" w:cs="Arial"/>
          <w:b/>
          <w:i/>
          <w:sz w:val="18"/>
          <w:szCs w:val="18"/>
        </w:rPr>
      </w:pPr>
      <w:r w:rsidRPr="00C20594">
        <w:rPr>
          <w:rFonts w:ascii="Arial" w:eastAsiaTheme="minorEastAsia" w:hAnsi="Arial" w:cs="Arial"/>
          <w:b/>
          <w:i/>
          <w:sz w:val="18"/>
          <w:szCs w:val="18"/>
        </w:rPr>
        <w:t>DELL'ART. 76 DEL MEDESIMO DPR 445/2000 DICHIARA DI AVERE LA NECESSARIA CONOSCENZA DELLA</w:t>
      </w:r>
    </w:p>
    <w:p w14:paraId="4592386B" w14:textId="065AC304" w:rsidR="00703338" w:rsidRPr="00C20594" w:rsidRDefault="00703338" w:rsidP="00703338">
      <w:pPr>
        <w:autoSpaceDE w:val="0"/>
        <w:autoSpaceDN w:val="0"/>
        <w:adjustRightInd w:val="0"/>
        <w:mirrorIndents/>
        <w:rPr>
          <w:rFonts w:ascii="Arial" w:eastAsiaTheme="minorEastAsia" w:hAnsi="Arial" w:cs="Arial"/>
          <w:b/>
          <w:i/>
          <w:sz w:val="18"/>
          <w:szCs w:val="18"/>
        </w:rPr>
      </w:pPr>
      <w:r w:rsidRPr="00C20594">
        <w:rPr>
          <w:rFonts w:ascii="Arial" w:eastAsiaTheme="minorEastAsia" w:hAnsi="Arial" w:cs="Arial"/>
          <w:b/>
          <w:i/>
          <w:sz w:val="18"/>
          <w:szCs w:val="18"/>
        </w:rPr>
        <w:t xml:space="preserve">PIATTAFORMA </w:t>
      </w:r>
      <w:r>
        <w:rPr>
          <w:rFonts w:ascii="Arial" w:eastAsiaTheme="minorEastAsia" w:hAnsi="Arial" w:cs="Arial"/>
          <w:b/>
          <w:i/>
          <w:sz w:val="18"/>
          <w:szCs w:val="18"/>
        </w:rPr>
        <w:t>PNRR</w:t>
      </w:r>
      <w:r w:rsidRPr="00C20594">
        <w:rPr>
          <w:rFonts w:ascii="Arial" w:eastAsiaTheme="minorEastAsia" w:hAnsi="Arial" w:cs="Arial"/>
          <w:b/>
          <w:i/>
          <w:sz w:val="18"/>
          <w:szCs w:val="18"/>
        </w:rPr>
        <w:t xml:space="preserve"> E DI QUANT’ALTRO OCCORRENTE PER SVOLGERE CON CORRETTEZZA TEMPESTIVITA’ ED EFFICACIA I COMPITI INERENTI </w:t>
      </w:r>
      <w:r w:rsidR="003E6F53">
        <w:rPr>
          <w:rFonts w:ascii="Arial" w:eastAsiaTheme="minorEastAsia" w:hAnsi="Arial" w:cs="Arial"/>
          <w:b/>
          <w:i/>
          <w:sz w:val="18"/>
          <w:szCs w:val="18"/>
        </w:rPr>
        <w:t>AL</w:t>
      </w:r>
      <w:r w:rsidRPr="00C20594">
        <w:rPr>
          <w:rFonts w:ascii="Arial" w:eastAsiaTheme="minorEastAsia" w:hAnsi="Arial" w:cs="Arial"/>
          <w:b/>
          <w:i/>
          <w:sz w:val="18"/>
          <w:szCs w:val="18"/>
        </w:rPr>
        <w:t>LA FIGURA PROFESSIONALE PER LA QUALE SI PARTECIPA</w:t>
      </w:r>
      <w:r>
        <w:rPr>
          <w:rFonts w:ascii="Arial" w:eastAsiaTheme="minorEastAsia" w:hAnsi="Arial" w:cs="Arial"/>
          <w:b/>
          <w:i/>
          <w:sz w:val="18"/>
          <w:szCs w:val="18"/>
        </w:rPr>
        <w:t xml:space="preserve"> OVVERO DI ACQUISIRLA NEI TEMPI PREVISTI DALL’INCARICO</w:t>
      </w:r>
    </w:p>
    <w:p w14:paraId="158B2EE0" w14:textId="77777777" w:rsidR="00703338" w:rsidRPr="00C20594" w:rsidRDefault="00703338" w:rsidP="0070333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56D2A90C" w14:textId="1848961F" w:rsidR="00703338" w:rsidRDefault="00703338" w:rsidP="0070333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Data___________________ firma____________________________________________</w:t>
      </w:r>
    </w:p>
    <w:p w14:paraId="66198AFB" w14:textId="59BF3B08" w:rsidR="00703338" w:rsidRPr="00C20594" w:rsidRDefault="00703338" w:rsidP="0070333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Il/la sottoscritto/a, ai sensi della legge 196/03, autorizza e alle successive modifiche e integrazioni GDPR 679/2016, autorizza l’istituto al trattamento dei dati contenuti nella presente autocertificazione esclusivamente nell’ambito e per i fini istituzionali della Pubblica Amministrazione</w:t>
      </w:r>
    </w:p>
    <w:p w14:paraId="77DF0B9D" w14:textId="33B3F289" w:rsidR="00703338" w:rsidRDefault="00703338" w:rsidP="0070333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Data___________________ firma____________________________________________</w:t>
      </w:r>
    </w:p>
    <w:p w14:paraId="042E0082" w14:textId="77777777" w:rsidR="00EA57E7" w:rsidRDefault="00EA57E7" w:rsidP="0070333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sectPr w:rsidR="00EA57E7" w:rsidSect="006B08A5">
      <w:headerReference w:type="default" r:id="rId8"/>
      <w:footerReference w:type="even" r:id="rId9"/>
      <w:footerReference w:type="default" r:id="rId10"/>
      <w:pgSz w:w="11907" w:h="16839" w:code="9"/>
      <w:pgMar w:top="284" w:right="1134" w:bottom="1134" w:left="993" w:header="567" w:footer="113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ED140B" w14:textId="77777777" w:rsidR="002D7BBE" w:rsidRDefault="002D7BBE">
      <w:r>
        <w:separator/>
      </w:r>
    </w:p>
  </w:endnote>
  <w:endnote w:type="continuationSeparator" w:id="0">
    <w:p w14:paraId="3B84624E" w14:textId="77777777" w:rsidR="002D7BBE" w:rsidRDefault="002D7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80000867" w:usb1="00000000" w:usb2="00000000" w:usb3="00000000" w:csb0="000001FB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A1DA19" w14:textId="730C12AD" w:rsidR="00AF52DE" w:rsidRDefault="00031FEB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F52DE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605DE5">
      <w:rPr>
        <w:rStyle w:val="Numeropagina"/>
        <w:noProof/>
      </w:rPr>
      <w:t>6</w:t>
    </w:r>
    <w:r>
      <w:rPr>
        <w:rStyle w:val="Numeropagina"/>
      </w:rPr>
      <w:fldChar w:fldCharType="end"/>
    </w:r>
  </w:p>
  <w:p w14:paraId="6A38DBDA" w14:textId="77777777" w:rsidR="00AF52DE" w:rsidRDefault="00AF52DE">
    <w:pPr>
      <w:pStyle w:val="Pidipagina"/>
    </w:pPr>
  </w:p>
  <w:p w14:paraId="055F06A6" w14:textId="77777777" w:rsidR="009F4F91" w:rsidRDefault="009F4F91"/>
  <w:p w14:paraId="7982F905" w14:textId="77777777" w:rsidR="009F4F91" w:rsidRDefault="009F4F9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799777" w14:textId="77777777" w:rsidR="00AF52DE" w:rsidRDefault="00031FEB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F52DE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255CE2"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01B4600A" w14:textId="77777777" w:rsidR="00AF52DE" w:rsidRDefault="00AF52DE">
    <w:pPr>
      <w:pStyle w:val="Pidipagina"/>
    </w:pPr>
  </w:p>
  <w:p w14:paraId="17DE312E" w14:textId="77777777" w:rsidR="009F4F91" w:rsidRDefault="009F4F91"/>
  <w:p w14:paraId="2BBCCEC0" w14:textId="77777777" w:rsidR="009F4F91" w:rsidRDefault="009F4F9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2C6B8" w14:textId="77777777" w:rsidR="002D7BBE" w:rsidRDefault="002D7BBE">
      <w:r>
        <w:separator/>
      </w:r>
    </w:p>
  </w:footnote>
  <w:footnote w:type="continuationSeparator" w:id="0">
    <w:p w14:paraId="0F1F78BE" w14:textId="77777777" w:rsidR="002D7BBE" w:rsidRDefault="002D7B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D8997E" w14:textId="21977D10" w:rsidR="00D87F0F" w:rsidRDefault="00D87F0F">
    <w:pPr>
      <w:pStyle w:val="Intestazione"/>
    </w:pPr>
    <w:r>
      <w:rPr>
        <w:noProof/>
      </w:rPr>
      <w:drawing>
        <wp:inline distT="0" distB="0" distL="0" distR="0" wp14:anchorId="779BC432" wp14:editId="49E998CB">
          <wp:extent cx="6120765" cy="1164590"/>
          <wp:effectExtent l="0" t="0" r="0" b="0"/>
          <wp:docPr id="717981651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765" cy="11645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4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5" w15:restartNumberingAfterBreak="0">
    <w:nsid w:val="0236041A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6" w15:restartNumberingAfterBreak="0">
    <w:nsid w:val="0240766F"/>
    <w:multiLevelType w:val="hybridMultilevel"/>
    <w:tmpl w:val="A0741860"/>
    <w:lvl w:ilvl="0" w:tplc="04100019">
      <w:start w:val="1"/>
      <w:numFmt w:val="lowerLetter"/>
      <w:lvlText w:val="%1."/>
      <w:lvlJc w:val="left"/>
      <w:pPr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5B40B2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9" w15:restartNumberingAfterBreak="0">
    <w:nsid w:val="06145D1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10" w15:restartNumberingAfterBreak="0">
    <w:nsid w:val="098B5575"/>
    <w:multiLevelType w:val="hybridMultilevel"/>
    <w:tmpl w:val="58AC23F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A86593F"/>
    <w:multiLevelType w:val="hybridMultilevel"/>
    <w:tmpl w:val="185E22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BB42554"/>
    <w:multiLevelType w:val="hybridMultilevel"/>
    <w:tmpl w:val="66EAACF8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0F1C599F"/>
    <w:multiLevelType w:val="hybridMultilevel"/>
    <w:tmpl w:val="024EE7E4"/>
    <w:lvl w:ilvl="0" w:tplc="E320FA20">
      <w:numFmt w:val="bullet"/>
      <w:lvlText w:val="•"/>
      <w:lvlJc w:val="left"/>
      <w:pPr>
        <w:ind w:left="1068" w:hanging="708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12A31E60"/>
    <w:multiLevelType w:val="hybridMultilevel"/>
    <w:tmpl w:val="22D6B388"/>
    <w:lvl w:ilvl="0" w:tplc="F69C3F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CA14C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98DC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FAA4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96A6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D85F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7E5A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CEE6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2E53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15D821BC"/>
    <w:multiLevelType w:val="hybridMultilevel"/>
    <w:tmpl w:val="30AEFEE8"/>
    <w:lvl w:ilvl="0" w:tplc="0410000F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F0D7895"/>
    <w:multiLevelType w:val="hybridMultilevel"/>
    <w:tmpl w:val="11C2885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2931EDF"/>
    <w:multiLevelType w:val="hybridMultilevel"/>
    <w:tmpl w:val="923EF2E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416189E"/>
    <w:multiLevelType w:val="hybridMultilevel"/>
    <w:tmpl w:val="469C1BF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2502682D"/>
    <w:multiLevelType w:val="hybridMultilevel"/>
    <w:tmpl w:val="8D50A57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5CD562C"/>
    <w:multiLevelType w:val="hybridMultilevel"/>
    <w:tmpl w:val="50AC42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6762393"/>
    <w:multiLevelType w:val="hybridMultilevel"/>
    <w:tmpl w:val="2B2C9BF2"/>
    <w:lvl w:ilvl="0" w:tplc="E320FA20">
      <w:numFmt w:val="bullet"/>
      <w:lvlText w:val="•"/>
      <w:lvlJc w:val="left"/>
      <w:pPr>
        <w:ind w:left="1068" w:hanging="708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BAF1312"/>
    <w:multiLevelType w:val="hybridMultilevel"/>
    <w:tmpl w:val="B3126792"/>
    <w:lvl w:ilvl="0" w:tplc="A4C212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E0E4A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EA25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A44B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3413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2450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CA51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CC99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DC4E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2BD95B7D"/>
    <w:multiLevelType w:val="hybridMultilevel"/>
    <w:tmpl w:val="878802A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A6A6860">
      <w:numFmt w:val="bullet"/>
      <w:lvlText w:val="-"/>
      <w:lvlJc w:val="left"/>
      <w:pPr>
        <w:ind w:left="6480" w:hanging="360"/>
      </w:pPr>
      <w:rPr>
        <w:rFonts w:ascii="Calibri" w:eastAsia="Calibri" w:hAnsi="Calibri" w:cs="Calibri" w:hint="default"/>
        <w:w w:val="100"/>
        <w:sz w:val="22"/>
        <w:szCs w:val="22"/>
      </w:rPr>
    </w:lvl>
  </w:abstractNum>
  <w:abstractNum w:abstractNumId="27" w15:restartNumberingAfterBreak="0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FE34E5E"/>
    <w:multiLevelType w:val="hybridMultilevel"/>
    <w:tmpl w:val="2EDE4AA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2994E9C"/>
    <w:multiLevelType w:val="hybridMultilevel"/>
    <w:tmpl w:val="EFD66306"/>
    <w:lvl w:ilvl="0" w:tplc="0410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3AE65881"/>
    <w:multiLevelType w:val="singleLevel"/>
    <w:tmpl w:val="7D8E17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 w15:restartNumberingAfterBreak="0">
    <w:nsid w:val="415522CB"/>
    <w:multiLevelType w:val="hybridMultilevel"/>
    <w:tmpl w:val="F632A386"/>
    <w:lvl w:ilvl="0" w:tplc="E320FA20">
      <w:numFmt w:val="bullet"/>
      <w:lvlText w:val="•"/>
      <w:lvlJc w:val="left"/>
      <w:pPr>
        <w:ind w:left="1068" w:hanging="708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66713AC"/>
    <w:multiLevelType w:val="hybridMultilevel"/>
    <w:tmpl w:val="F4785D6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78037A5"/>
    <w:multiLevelType w:val="hybridMultilevel"/>
    <w:tmpl w:val="0E06528A"/>
    <w:lvl w:ilvl="0" w:tplc="FA6A6860">
      <w:numFmt w:val="bullet"/>
      <w:lvlText w:val="-"/>
      <w:lvlJc w:val="left"/>
      <w:pPr>
        <w:ind w:left="456" w:hanging="118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B59EDEEE">
      <w:numFmt w:val="bullet"/>
      <w:lvlText w:val="•"/>
      <w:lvlJc w:val="left"/>
      <w:pPr>
        <w:ind w:left="1432" w:hanging="118"/>
      </w:pPr>
    </w:lvl>
    <w:lvl w:ilvl="2" w:tplc="15A6CE6C">
      <w:numFmt w:val="bullet"/>
      <w:lvlText w:val="•"/>
      <w:lvlJc w:val="left"/>
      <w:pPr>
        <w:ind w:left="2404" w:hanging="118"/>
      </w:pPr>
    </w:lvl>
    <w:lvl w:ilvl="3" w:tplc="9A8C6AFA">
      <w:numFmt w:val="bullet"/>
      <w:lvlText w:val="•"/>
      <w:lvlJc w:val="left"/>
      <w:pPr>
        <w:ind w:left="3376" w:hanging="118"/>
      </w:pPr>
    </w:lvl>
    <w:lvl w:ilvl="4" w:tplc="8820D3B0">
      <w:numFmt w:val="bullet"/>
      <w:lvlText w:val="•"/>
      <w:lvlJc w:val="left"/>
      <w:pPr>
        <w:ind w:left="4348" w:hanging="118"/>
      </w:pPr>
    </w:lvl>
    <w:lvl w:ilvl="5" w:tplc="AB7AF9C8">
      <w:numFmt w:val="bullet"/>
      <w:lvlText w:val="•"/>
      <w:lvlJc w:val="left"/>
      <w:pPr>
        <w:ind w:left="5320" w:hanging="118"/>
      </w:pPr>
    </w:lvl>
    <w:lvl w:ilvl="6" w:tplc="02EA14B8">
      <w:numFmt w:val="bullet"/>
      <w:lvlText w:val="•"/>
      <w:lvlJc w:val="left"/>
      <w:pPr>
        <w:ind w:left="6292" w:hanging="118"/>
      </w:pPr>
    </w:lvl>
    <w:lvl w:ilvl="7" w:tplc="40AC98B6">
      <w:numFmt w:val="bullet"/>
      <w:lvlText w:val="•"/>
      <w:lvlJc w:val="left"/>
      <w:pPr>
        <w:ind w:left="7264" w:hanging="118"/>
      </w:pPr>
    </w:lvl>
    <w:lvl w:ilvl="8" w:tplc="1F44C328">
      <w:numFmt w:val="bullet"/>
      <w:lvlText w:val="•"/>
      <w:lvlJc w:val="left"/>
      <w:pPr>
        <w:ind w:left="8236" w:hanging="118"/>
      </w:pPr>
    </w:lvl>
  </w:abstractNum>
  <w:abstractNum w:abstractNumId="34" w15:restartNumberingAfterBreak="0">
    <w:nsid w:val="47EF693B"/>
    <w:multiLevelType w:val="hybridMultilevel"/>
    <w:tmpl w:val="963CE0A0"/>
    <w:lvl w:ilvl="0" w:tplc="B4D836E2">
      <w:start w:val="1"/>
      <w:numFmt w:val="bullet"/>
      <w:lvlText w:val="-"/>
      <w:lvlJc w:val="left"/>
      <w:pPr>
        <w:ind w:left="1068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5" w15:restartNumberingAfterBreak="0">
    <w:nsid w:val="4E235788"/>
    <w:multiLevelType w:val="hybridMultilevel"/>
    <w:tmpl w:val="4D6A6ACA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6" w15:restartNumberingAfterBreak="0">
    <w:nsid w:val="4F791591"/>
    <w:multiLevelType w:val="hybridMultilevel"/>
    <w:tmpl w:val="092C167C"/>
    <w:lvl w:ilvl="0" w:tplc="08D2C6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3A192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5CF3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A693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1AA0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32BA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1E53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3C88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4E3D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7" w15:restartNumberingAfterBreak="0">
    <w:nsid w:val="52CD46A8"/>
    <w:multiLevelType w:val="hybridMultilevel"/>
    <w:tmpl w:val="C1C8BB76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8" w15:restartNumberingAfterBreak="0">
    <w:nsid w:val="57105642"/>
    <w:multiLevelType w:val="hybridMultilevel"/>
    <w:tmpl w:val="245EAA1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8EF1585"/>
    <w:multiLevelType w:val="hybridMultilevel"/>
    <w:tmpl w:val="62BC5C2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E1E6D22"/>
    <w:multiLevelType w:val="hybridMultilevel"/>
    <w:tmpl w:val="94B0919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EB4660F"/>
    <w:multiLevelType w:val="hybridMultilevel"/>
    <w:tmpl w:val="4DA2C066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3" w15:restartNumberingAfterBreak="0">
    <w:nsid w:val="6CBB7FCA"/>
    <w:multiLevelType w:val="hybridMultilevel"/>
    <w:tmpl w:val="DA428EB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E8A7645"/>
    <w:multiLevelType w:val="hybridMultilevel"/>
    <w:tmpl w:val="DE366E6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0BD4F06"/>
    <w:multiLevelType w:val="hybridMultilevel"/>
    <w:tmpl w:val="595A4660"/>
    <w:lvl w:ilvl="0" w:tplc="04100019">
      <w:start w:val="1"/>
      <w:numFmt w:val="lowerLetter"/>
      <w:lvlText w:val="%1."/>
      <w:lvlJc w:val="left"/>
      <w:pPr>
        <w:ind w:left="1068" w:hanging="708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36E188D"/>
    <w:multiLevelType w:val="hybridMultilevel"/>
    <w:tmpl w:val="1BF2614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70C4AF0"/>
    <w:multiLevelType w:val="hybridMultilevel"/>
    <w:tmpl w:val="3724BDD2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8" w15:restartNumberingAfterBreak="0">
    <w:nsid w:val="7DEA3FEE"/>
    <w:multiLevelType w:val="multilevel"/>
    <w:tmpl w:val="9640BAB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7"/>
  </w:num>
  <w:num w:numId="3">
    <w:abstractNumId w:val="0"/>
  </w:num>
  <w:num w:numId="4">
    <w:abstractNumId w:val="1"/>
  </w:num>
  <w:num w:numId="5">
    <w:abstractNumId w:val="2"/>
  </w:num>
  <w:num w:numId="6">
    <w:abstractNumId w:val="18"/>
  </w:num>
  <w:num w:numId="7">
    <w:abstractNumId w:val="14"/>
  </w:num>
  <w:num w:numId="8">
    <w:abstractNumId w:val="33"/>
  </w:num>
  <w:num w:numId="9">
    <w:abstractNumId w:val="17"/>
  </w:num>
  <w:num w:numId="10">
    <w:abstractNumId w:val="48"/>
  </w:num>
  <w:num w:numId="11">
    <w:abstractNumId w:val="30"/>
  </w:num>
  <w:num w:numId="12">
    <w:abstractNumId w:val="8"/>
  </w:num>
  <w:num w:numId="13">
    <w:abstractNumId w:val="9"/>
  </w:num>
  <w:num w:numId="14">
    <w:abstractNumId w:val="5"/>
  </w:num>
  <w:num w:numId="15">
    <w:abstractNumId w:val="24"/>
  </w:num>
  <w:num w:numId="16">
    <w:abstractNumId w:val="44"/>
  </w:num>
  <w:num w:numId="17">
    <w:abstractNumId w:val="10"/>
  </w:num>
  <w:num w:numId="18">
    <w:abstractNumId w:val="32"/>
  </w:num>
  <w:num w:numId="19">
    <w:abstractNumId w:val="3"/>
  </w:num>
  <w:num w:numId="20">
    <w:abstractNumId w:val="4"/>
  </w:num>
  <w:num w:numId="21">
    <w:abstractNumId w:val="19"/>
  </w:num>
  <w:num w:numId="22">
    <w:abstractNumId w:val="21"/>
  </w:num>
  <w:num w:numId="23">
    <w:abstractNumId w:val="25"/>
  </w:num>
  <w:num w:numId="24">
    <w:abstractNumId w:val="36"/>
  </w:num>
  <w:num w:numId="25">
    <w:abstractNumId w:val="15"/>
  </w:num>
  <w:num w:numId="26">
    <w:abstractNumId w:val="40"/>
  </w:num>
  <w:num w:numId="27">
    <w:abstractNumId w:val="26"/>
  </w:num>
  <w:num w:numId="28">
    <w:abstractNumId w:val="35"/>
  </w:num>
  <w:num w:numId="29">
    <w:abstractNumId w:val="41"/>
  </w:num>
  <w:num w:numId="30">
    <w:abstractNumId w:val="43"/>
  </w:num>
  <w:num w:numId="3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4"/>
  </w:num>
  <w:num w:numId="33">
    <w:abstractNumId w:val="46"/>
  </w:num>
  <w:num w:numId="34">
    <w:abstractNumId w:val="42"/>
  </w:num>
  <w:num w:numId="35">
    <w:abstractNumId w:val="29"/>
  </w:num>
  <w:num w:numId="36">
    <w:abstractNumId w:val="28"/>
  </w:num>
  <w:num w:numId="37">
    <w:abstractNumId w:val="20"/>
  </w:num>
  <w:num w:numId="38">
    <w:abstractNumId w:val="22"/>
  </w:num>
  <w:num w:numId="39">
    <w:abstractNumId w:val="38"/>
  </w:num>
  <w:num w:numId="40">
    <w:abstractNumId w:val="12"/>
  </w:num>
  <w:num w:numId="41">
    <w:abstractNumId w:val="47"/>
  </w:num>
  <w:num w:numId="42">
    <w:abstractNumId w:val="11"/>
  </w:num>
  <w:num w:numId="43">
    <w:abstractNumId w:val="37"/>
  </w:num>
  <w:num w:numId="44">
    <w:abstractNumId w:val="39"/>
  </w:num>
  <w:num w:numId="45">
    <w:abstractNumId w:val="23"/>
  </w:num>
  <w:num w:numId="46">
    <w:abstractNumId w:val="13"/>
  </w:num>
  <w:num w:numId="47">
    <w:abstractNumId w:val="16"/>
  </w:num>
  <w:num w:numId="48">
    <w:abstractNumId w:val="6"/>
  </w:num>
  <w:num w:numId="49">
    <w:abstractNumId w:val="31"/>
  </w:num>
  <w:num w:numId="50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06B"/>
    <w:rsid w:val="00002828"/>
    <w:rsid w:val="00010D73"/>
    <w:rsid w:val="0001314D"/>
    <w:rsid w:val="0001443F"/>
    <w:rsid w:val="00015D2C"/>
    <w:rsid w:val="00016658"/>
    <w:rsid w:val="00021EB3"/>
    <w:rsid w:val="00022BB3"/>
    <w:rsid w:val="000239CA"/>
    <w:rsid w:val="0003018C"/>
    <w:rsid w:val="000309DF"/>
    <w:rsid w:val="00031FEB"/>
    <w:rsid w:val="000371CE"/>
    <w:rsid w:val="0004033D"/>
    <w:rsid w:val="00046B4A"/>
    <w:rsid w:val="00046EF9"/>
    <w:rsid w:val="00047934"/>
    <w:rsid w:val="0005084A"/>
    <w:rsid w:val="00051A9E"/>
    <w:rsid w:val="00051CAE"/>
    <w:rsid w:val="00051E72"/>
    <w:rsid w:val="000534AD"/>
    <w:rsid w:val="000539ED"/>
    <w:rsid w:val="00053DE3"/>
    <w:rsid w:val="00053E60"/>
    <w:rsid w:val="000564C9"/>
    <w:rsid w:val="00056833"/>
    <w:rsid w:val="00062E4A"/>
    <w:rsid w:val="000670A5"/>
    <w:rsid w:val="00070194"/>
    <w:rsid w:val="0007048C"/>
    <w:rsid w:val="000707BB"/>
    <w:rsid w:val="00072224"/>
    <w:rsid w:val="000736AB"/>
    <w:rsid w:val="00074CDD"/>
    <w:rsid w:val="0007706B"/>
    <w:rsid w:val="0008242F"/>
    <w:rsid w:val="00082B3F"/>
    <w:rsid w:val="00087094"/>
    <w:rsid w:val="00093B8A"/>
    <w:rsid w:val="0009422D"/>
    <w:rsid w:val="00095FAC"/>
    <w:rsid w:val="000A19BA"/>
    <w:rsid w:val="000A2C09"/>
    <w:rsid w:val="000A74CB"/>
    <w:rsid w:val="000B0C7A"/>
    <w:rsid w:val="000B12C5"/>
    <w:rsid w:val="000B480F"/>
    <w:rsid w:val="000B6C44"/>
    <w:rsid w:val="000B7E48"/>
    <w:rsid w:val="000C0039"/>
    <w:rsid w:val="000C11ED"/>
    <w:rsid w:val="000C7368"/>
    <w:rsid w:val="000D1AFB"/>
    <w:rsid w:val="000D5BE5"/>
    <w:rsid w:val="000E1E4D"/>
    <w:rsid w:val="000E246B"/>
    <w:rsid w:val="000E3AE1"/>
    <w:rsid w:val="000E446C"/>
    <w:rsid w:val="000F0CA0"/>
    <w:rsid w:val="000F2156"/>
    <w:rsid w:val="000F4537"/>
    <w:rsid w:val="000F4D89"/>
    <w:rsid w:val="000F5072"/>
    <w:rsid w:val="000F5E3D"/>
    <w:rsid w:val="000F5F5D"/>
    <w:rsid w:val="000F6179"/>
    <w:rsid w:val="000F6876"/>
    <w:rsid w:val="000F7F3B"/>
    <w:rsid w:val="00100384"/>
    <w:rsid w:val="00101744"/>
    <w:rsid w:val="00102538"/>
    <w:rsid w:val="00104CEA"/>
    <w:rsid w:val="00112288"/>
    <w:rsid w:val="00112BBD"/>
    <w:rsid w:val="00114DF5"/>
    <w:rsid w:val="00121CEA"/>
    <w:rsid w:val="0012335E"/>
    <w:rsid w:val="001260DF"/>
    <w:rsid w:val="00131078"/>
    <w:rsid w:val="00132B57"/>
    <w:rsid w:val="001335C6"/>
    <w:rsid w:val="00133C52"/>
    <w:rsid w:val="00134A79"/>
    <w:rsid w:val="00135167"/>
    <w:rsid w:val="001352AB"/>
    <w:rsid w:val="00140B98"/>
    <w:rsid w:val="001451B9"/>
    <w:rsid w:val="001476A6"/>
    <w:rsid w:val="001508F3"/>
    <w:rsid w:val="00154F0E"/>
    <w:rsid w:val="00157BF6"/>
    <w:rsid w:val="00160EA8"/>
    <w:rsid w:val="001622AF"/>
    <w:rsid w:val="0016323E"/>
    <w:rsid w:val="00164BD8"/>
    <w:rsid w:val="00167C80"/>
    <w:rsid w:val="00170502"/>
    <w:rsid w:val="00174486"/>
    <w:rsid w:val="00174541"/>
    <w:rsid w:val="00175FFB"/>
    <w:rsid w:val="00182723"/>
    <w:rsid w:val="00185A49"/>
    <w:rsid w:val="00186225"/>
    <w:rsid w:val="0018773E"/>
    <w:rsid w:val="00191CA1"/>
    <w:rsid w:val="001A23E7"/>
    <w:rsid w:val="001A5909"/>
    <w:rsid w:val="001A6378"/>
    <w:rsid w:val="001B1257"/>
    <w:rsid w:val="001B1415"/>
    <w:rsid w:val="001B484F"/>
    <w:rsid w:val="001B7378"/>
    <w:rsid w:val="001C0302"/>
    <w:rsid w:val="001C6C49"/>
    <w:rsid w:val="001D4B64"/>
    <w:rsid w:val="001D6B50"/>
    <w:rsid w:val="001E4529"/>
    <w:rsid w:val="001E52E4"/>
    <w:rsid w:val="001F16A2"/>
    <w:rsid w:val="001F207B"/>
    <w:rsid w:val="001F4591"/>
    <w:rsid w:val="001F6C2D"/>
    <w:rsid w:val="00207849"/>
    <w:rsid w:val="00210607"/>
    <w:rsid w:val="00211108"/>
    <w:rsid w:val="00213B82"/>
    <w:rsid w:val="00213C1D"/>
    <w:rsid w:val="0021559E"/>
    <w:rsid w:val="0021725D"/>
    <w:rsid w:val="00217C76"/>
    <w:rsid w:val="00222A56"/>
    <w:rsid w:val="002247FE"/>
    <w:rsid w:val="00225146"/>
    <w:rsid w:val="00226CB3"/>
    <w:rsid w:val="0023285D"/>
    <w:rsid w:val="00240337"/>
    <w:rsid w:val="002425CA"/>
    <w:rsid w:val="0024391D"/>
    <w:rsid w:val="002467E9"/>
    <w:rsid w:val="0025352F"/>
    <w:rsid w:val="002539BB"/>
    <w:rsid w:val="00255CE2"/>
    <w:rsid w:val="00256668"/>
    <w:rsid w:val="0025698C"/>
    <w:rsid w:val="0026467A"/>
    <w:rsid w:val="00265864"/>
    <w:rsid w:val="002708A6"/>
    <w:rsid w:val="00273971"/>
    <w:rsid w:val="002772BD"/>
    <w:rsid w:val="0028117F"/>
    <w:rsid w:val="00281606"/>
    <w:rsid w:val="00282A21"/>
    <w:rsid w:val="00283797"/>
    <w:rsid w:val="002860BF"/>
    <w:rsid w:val="002863D9"/>
    <w:rsid w:val="00286C40"/>
    <w:rsid w:val="0029126B"/>
    <w:rsid w:val="0029332E"/>
    <w:rsid w:val="002943C2"/>
    <w:rsid w:val="00297481"/>
    <w:rsid w:val="002A014D"/>
    <w:rsid w:val="002A6748"/>
    <w:rsid w:val="002B0440"/>
    <w:rsid w:val="002B206B"/>
    <w:rsid w:val="002B3171"/>
    <w:rsid w:val="002B684C"/>
    <w:rsid w:val="002C1C92"/>
    <w:rsid w:val="002C1E86"/>
    <w:rsid w:val="002D115B"/>
    <w:rsid w:val="002D32F8"/>
    <w:rsid w:val="002D3EC6"/>
    <w:rsid w:val="002D472B"/>
    <w:rsid w:val="002D473A"/>
    <w:rsid w:val="002D786D"/>
    <w:rsid w:val="002D7BBE"/>
    <w:rsid w:val="002E1891"/>
    <w:rsid w:val="002E1DEB"/>
    <w:rsid w:val="002E5DB6"/>
    <w:rsid w:val="002F49B3"/>
    <w:rsid w:val="002F66C4"/>
    <w:rsid w:val="002F766D"/>
    <w:rsid w:val="00300F45"/>
    <w:rsid w:val="00304B62"/>
    <w:rsid w:val="0030701D"/>
    <w:rsid w:val="003101F6"/>
    <w:rsid w:val="0031645F"/>
    <w:rsid w:val="003204FE"/>
    <w:rsid w:val="00321798"/>
    <w:rsid w:val="003232C2"/>
    <w:rsid w:val="003307A6"/>
    <w:rsid w:val="00336F0F"/>
    <w:rsid w:val="00344731"/>
    <w:rsid w:val="0034552C"/>
    <w:rsid w:val="003469AB"/>
    <w:rsid w:val="00347262"/>
    <w:rsid w:val="00351652"/>
    <w:rsid w:val="00351867"/>
    <w:rsid w:val="00353A20"/>
    <w:rsid w:val="00355615"/>
    <w:rsid w:val="0035659B"/>
    <w:rsid w:val="00361D26"/>
    <w:rsid w:val="00362971"/>
    <w:rsid w:val="00363B1F"/>
    <w:rsid w:val="0036522E"/>
    <w:rsid w:val="00367396"/>
    <w:rsid w:val="003709D8"/>
    <w:rsid w:val="003726C9"/>
    <w:rsid w:val="00374926"/>
    <w:rsid w:val="00376169"/>
    <w:rsid w:val="00380B8B"/>
    <w:rsid w:val="003824FF"/>
    <w:rsid w:val="00382EC8"/>
    <w:rsid w:val="00383ADD"/>
    <w:rsid w:val="00392E1C"/>
    <w:rsid w:val="00395933"/>
    <w:rsid w:val="003A007F"/>
    <w:rsid w:val="003A01DE"/>
    <w:rsid w:val="003A1779"/>
    <w:rsid w:val="003A433E"/>
    <w:rsid w:val="003A5D3A"/>
    <w:rsid w:val="003B79E2"/>
    <w:rsid w:val="003C0DE3"/>
    <w:rsid w:val="003C60F6"/>
    <w:rsid w:val="003C7262"/>
    <w:rsid w:val="003C7A75"/>
    <w:rsid w:val="003D24B4"/>
    <w:rsid w:val="003D4352"/>
    <w:rsid w:val="003E18F4"/>
    <w:rsid w:val="003E2DA4"/>
    <w:rsid w:val="003E2E35"/>
    <w:rsid w:val="003E5C47"/>
    <w:rsid w:val="003E6F53"/>
    <w:rsid w:val="003F2D21"/>
    <w:rsid w:val="003F5439"/>
    <w:rsid w:val="00403F17"/>
    <w:rsid w:val="004076E9"/>
    <w:rsid w:val="00414813"/>
    <w:rsid w:val="00416DC1"/>
    <w:rsid w:val="00417757"/>
    <w:rsid w:val="00430C48"/>
    <w:rsid w:val="00433CB5"/>
    <w:rsid w:val="00435251"/>
    <w:rsid w:val="00435CFB"/>
    <w:rsid w:val="0044224C"/>
    <w:rsid w:val="00443639"/>
    <w:rsid w:val="00446355"/>
    <w:rsid w:val="0044774A"/>
    <w:rsid w:val="00447859"/>
    <w:rsid w:val="00453151"/>
    <w:rsid w:val="00453A71"/>
    <w:rsid w:val="004563DD"/>
    <w:rsid w:val="00462440"/>
    <w:rsid w:val="004652D3"/>
    <w:rsid w:val="004657B2"/>
    <w:rsid w:val="004722C2"/>
    <w:rsid w:val="004729B5"/>
    <w:rsid w:val="00473A05"/>
    <w:rsid w:val="00484CE2"/>
    <w:rsid w:val="00485D17"/>
    <w:rsid w:val="004914CB"/>
    <w:rsid w:val="00497369"/>
    <w:rsid w:val="004A1199"/>
    <w:rsid w:val="004A5D71"/>
    <w:rsid w:val="004A786E"/>
    <w:rsid w:val="004B09C3"/>
    <w:rsid w:val="004B5569"/>
    <w:rsid w:val="004B62EF"/>
    <w:rsid w:val="004C01A7"/>
    <w:rsid w:val="004C628C"/>
    <w:rsid w:val="004D18E3"/>
    <w:rsid w:val="004D1C0F"/>
    <w:rsid w:val="004D539A"/>
    <w:rsid w:val="004E105E"/>
    <w:rsid w:val="004E6955"/>
    <w:rsid w:val="004F1B71"/>
    <w:rsid w:val="004F7A83"/>
    <w:rsid w:val="00503E82"/>
    <w:rsid w:val="00504B83"/>
    <w:rsid w:val="00505644"/>
    <w:rsid w:val="005057E0"/>
    <w:rsid w:val="005104C0"/>
    <w:rsid w:val="0051112D"/>
    <w:rsid w:val="00520DBD"/>
    <w:rsid w:val="00520F00"/>
    <w:rsid w:val="00525018"/>
    <w:rsid w:val="00526196"/>
    <w:rsid w:val="005263CD"/>
    <w:rsid w:val="0052773A"/>
    <w:rsid w:val="00527AAD"/>
    <w:rsid w:val="00530A99"/>
    <w:rsid w:val="00534FD8"/>
    <w:rsid w:val="00535EF8"/>
    <w:rsid w:val="005420D2"/>
    <w:rsid w:val="00543DF4"/>
    <w:rsid w:val="00547C3A"/>
    <w:rsid w:val="00551462"/>
    <w:rsid w:val="00551ED0"/>
    <w:rsid w:val="005528BF"/>
    <w:rsid w:val="005540B3"/>
    <w:rsid w:val="0055496F"/>
    <w:rsid w:val="0055517D"/>
    <w:rsid w:val="00557E4E"/>
    <w:rsid w:val="005603E9"/>
    <w:rsid w:val="00560F4E"/>
    <w:rsid w:val="00561EFF"/>
    <w:rsid w:val="00565200"/>
    <w:rsid w:val="00567DE5"/>
    <w:rsid w:val="00567E59"/>
    <w:rsid w:val="00576F0F"/>
    <w:rsid w:val="00581E1C"/>
    <w:rsid w:val="00583A1F"/>
    <w:rsid w:val="00584195"/>
    <w:rsid w:val="00585647"/>
    <w:rsid w:val="00585A3D"/>
    <w:rsid w:val="00585C3D"/>
    <w:rsid w:val="00591CC1"/>
    <w:rsid w:val="0059641C"/>
    <w:rsid w:val="005A4B10"/>
    <w:rsid w:val="005A5AB6"/>
    <w:rsid w:val="005A7F30"/>
    <w:rsid w:val="005B65B5"/>
    <w:rsid w:val="005C77DE"/>
    <w:rsid w:val="005D1FAE"/>
    <w:rsid w:val="005D35DD"/>
    <w:rsid w:val="005D742D"/>
    <w:rsid w:val="005E0503"/>
    <w:rsid w:val="005E12B3"/>
    <w:rsid w:val="005E1624"/>
    <w:rsid w:val="005E1D00"/>
    <w:rsid w:val="005E1E0C"/>
    <w:rsid w:val="005E2288"/>
    <w:rsid w:val="005E22FE"/>
    <w:rsid w:val="005E387E"/>
    <w:rsid w:val="005E53CE"/>
    <w:rsid w:val="005E678D"/>
    <w:rsid w:val="005E721D"/>
    <w:rsid w:val="005F2C92"/>
    <w:rsid w:val="005F5051"/>
    <w:rsid w:val="005F72D5"/>
    <w:rsid w:val="006008A3"/>
    <w:rsid w:val="00601F99"/>
    <w:rsid w:val="00604D3F"/>
    <w:rsid w:val="00605CA8"/>
    <w:rsid w:val="00605DE5"/>
    <w:rsid w:val="00606B2E"/>
    <w:rsid w:val="00607877"/>
    <w:rsid w:val="006105EA"/>
    <w:rsid w:val="00613E0F"/>
    <w:rsid w:val="006149C4"/>
    <w:rsid w:val="006167AA"/>
    <w:rsid w:val="0062483F"/>
    <w:rsid w:val="00632BF9"/>
    <w:rsid w:val="00632F5C"/>
    <w:rsid w:val="00635CBB"/>
    <w:rsid w:val="006378DA"/>
    <w:rsid w:val="00637EE7"/>
    <w:rsid w:val="00642F67"/>
    <w:rsid w:val="00647912"/>
    <w:rsid w:val="0065050C"/>
    <w:rsid w:val="0065467C"/>
    <w:rsid w:val="00660340"/>
    <w:rsid w:val="0066271B"/>
    <w:rsid w:val="00663BD8"/>
    <w:rsid w:val="006648CD"/>
    <w:rsid w:val="00671B99"/>
    <w:rsid w:val="00672854"/>
    <w:rsid w:val="0067471F"/>
    <w:rsid w:val="00674BB2"/>
    <w:rsid w:val="006759A4"/>
    <w:rsid w:val="006761FD"/>
    <w:rsid w:val="0067699A"/>
    <w:rsid w:val="0068062A"/>
    <w:rsid w:val="00683118"/>
    <w:rsid w:val="00683C2E"/>
    <w:rsid w:val="0068535B"/>
    <w:rsid w:val="00691032"/>
    <w:rsid w:val="00692070"/>
    <w:rsid w:val="006A149B"/>
    <w:rsid w:val="006A5CE3"/>
    <w:rsid w:val="006A73FD"/>
    <w:rsid w:val="006B0653"/>
    <w:rsid w:val="006B08A5"/>
    <w:rsid w:val="006B162F"/>
    <w:rsid w:val="006B2F2A"/>
    <w:rsid w:val="006B6319"/>
    <w:rsid w:val="006B7D8C"/>
    <w:rsid w:val="006B7FC2"/>
    <w:rsid w:val="006C0DCD"/>
    <w:rsid w:val="006C10F5"/>
    <w:rsid w:val="006C1D43"/>
    <w:rsid w:val="006C1E40"/>
    <w:rsid w:val="006C761E"/>
    <w:rsid w:val="006D04D6"/>
    <w:rsid w:val="006D0E5E"/>
    <w:rsid w:val="006D415B"/>
    <w:rsid w:val="006D4AC3"/>
    <w:rsid w:val="006E0673"/>
    <w:rsid w:val="006E2EFA"/>
    <w:rsid w:val="006E33D9"/>
    <w:rsid w:val="006E3C4D"/>
    <w:rsid w:val="006E4E92"/>
    <w:rsid w:val="006E6E61"/>
    <w:rsid w:val="006F05B1"/>
    <w:rsid w:val="006F5F2C"/>
    <w:rsid w:val="007018B7"/>
    <w:rsid w:val="00703338"/>
    <w:rsid w:val="00705188"/>
    <w:rsid w:val="00706853"/>
    <w:rsid w:val="00706DD4"/>
    <w:rsid w:val="00710D1C"/>
    <w:rsid w:val="00717756"/>
    <w:rsid w:val="0072474A"/>
    <w:rsid w:val="00725408"/>
    <w:rsid w:val="00725C14"/>
    <w:rsid w:val="0072785A"/>
    <w:rsid w:val="00731440"/>
    <w:rsid w:val="00733D1B"/>
    <w:rsid w:val="00740439"/>
    <w:rsid w:val="00740888"/>
    <w:rsid w:val="0074655A"/>
    <w:rsid w:val="00747847"/>
    <w:rsid w:val="00750EBA"/>
    <w:rsid w:val="0076314A"/>
    <w:rsid w:val="0076508D"/>
    <w:rsid w:val="007676DE"/>
    <w:rsid w:val="00770331"/>
    <w:rsid w:val="00772936"/>
    <w:rsid w:val="00774239"/>
    <w:rsid w:val="00775397"/>
    <w:rsid w:val="0077662D"/>
    <w:rsid w:val="00776FCB"/>
    <w:rsid w:val="00777992"/>
    <w:rsid w:val="0079013C"/>
    <w:rsid w:val="00790973"/>
    <w:rsid w:val="007927F5"/>
    <w:rsid w:val="0079402C"/>
    <w:rsid w:val="00796D2C"/>
    <w:rsid w:val="007A3EDB"/>
    <w:rsid w:val="007B162F"/>
    <w:rsid w:val="007B4259"/>
    <w:rsid w:val="007B4C06"/>
    <w:rsid w:val="007B59D8"/>
    <w:rsid w:val="007C09AC"/>
    <w:rsid w:val="007C35CC"/>
    <w:rsid w:val="007C4C5B"/>
    <w:rsid w:val="007D3843"/>
    <w:rsid w:val="007D74F4"/>
    <w:rsid w:val="007D7C11"/>
    <w:rsid w:val="007E040F"/>
    <w:rsid w:val="007E0636"/>
    <w:rsid w:val="007E2352"/>
    <w:rsid w:val="007E6F99"/>
    <w:rsid w:val="007F17F0"/>
    <w:rsid w:val="007F24B6"/>
    <w:rsid w:val="007F5DF0"/>
    <w:rsid w:val="007F6DF6"/>
    <w:rsid w:val="00801BA6"/>
    <w:rsid w:val="008022B1"/>
    <w:rsid w:val="00811416"/>
    <w:rsid w:val="00815D29"/>
    <w:rsid w:val="00821BBE"/>
    <w:rsid w:val="0082652D"/>
    <w:rsid w:val="008303A6"/>
    <w:rsid w:val="00831FA2"/>
    <w:rsid w:val="00832733"/>
    <w:rsid w:val="00836588"/>
    <w:rsid w:val="0083680A"/>
    <w:rsid w:val="00842499"/>
    <w:rsid w:val="00842E3A"/>
    <w:rsid w:val="008459E3"/>
    <w:rsid w:val="00845E37"/>
    <w:rsid w:val="00847E8A"/>
    <w:rsid w:val="008501A3"/>
    <w:rsid w:val="00854281"/>
    <w:rsid w:val="00854B7C"/>
    <w:rsid w:val="00855040"/>
    <w:rsid w:val="00860CF4"/>
    <w:rsid w:val="008664A2"/>
    <w:rsid w:val="0086776E"/>
    <w:rsid w:val="00870469"/>
    <w:rsid w:val="00871E16"/>
    <w:rsid w:val="00872F50"/>
    <w:rsid w:val="00874365"/>
    <w:rsid w:val="00875A42"/>
    <w:rsid w:val="00875E5A"/>
    <w:rsid w:val="008805AA"/>
    <w:rsid w:val="00881E62"/>
    <w:rsid w:val="00883FF4"/>
    <w:rsid w:val="00894D01"/>
    <w:rsid w:val="008976D9"/>
    <w:rsid w:val="00897BDF"/>
    <w:rsid w:val="008A1E97"/>
    <w:rsid w:val="008A25A6"/>
    <w:rsid w:val="008B1FC8"/>
    <w:rsid w:val="008B37FD"/>
    <w:rsid w:val="008B5935"/>
    <w:rsid w:val="008B6767"/>
    <w:rsid w:val="008B67E9"/>
    <w:rsid w:val="008C0440"/>
    <w:rsid w:val="008C1400"/>
    <w:rsid w:val="008D1317"/>
    <w:rsid w:val="008D736C"/>
    <w:rsid w:val="008E0DE5"/>
    <w:rsid w:val="008E7578"/>
    <w:rsid w:val="008F28B1"/>
    <w:rsid w:val="008F3CD8"/>
    <w:rsid w:val="008F7B5F"/>
    <w:rsid w:val="0090455C"/>
    <w:rsid w:val="00906BD1"/>
    <w:rsid w:val="009105E1"/>
    <w:rsid w:val="0091078D"/>
    <w:rsid w:val="00912221"/>
    <w:rsid w:val="00923596"/>
    <w:rsid w:val="009246DD"/>
    <w:rsid w:val="0093431C"/>
    <w:rsid w:val="00940667"/>
    <w:rsid w:val="00941128"/>
    <w:rsid w:val="00942D93"/>
    <w:rsid w:val="009454DE"/>
    <w:rsid w:val="00947939"/>
    <w:rsid w:val="00955B20"/>
    <w:rsid w:val="00956EC5"/>
    <w:rsid w:val="00964DE6"/>
    <w:rsid w:val="00971485"/>
    <w:rsid w:val="0097360E"/>
    <w:rsid w:val="00980B3C"/>
    <w:rsid w:val="0098171B"/>
    <w:rsid w:val="0098483C"/>
    <w:rsid w:val="00986B21"/>
    <w:rsid w:val="00986C2D"/>
    <w:rsid w:val="00990253"/>
    <w:rsid w:val="00990DB4"/>
    <w:rsid w:val="009944D6"/>
    <w:rsid w:val="009958CB"/>
    <w:rsid w:val="00997C40"/>
    <w:rsid w:val="009A0736"/>
    <w:rsid w:val="009A0D66"/>
    <w:rsid w:val="009A1AEF"/>
    <w:rsid w:val="009B2F7D"/>
    <w:rsid w:val="009B31B2"/>
    <w:rsid w:val="009B3956"/>
    <w:rsid w:val="009C341C"/>
    <w:rsid w:val="009C54FA"/>
    <w:rsid w:val="009C723F"/>
    <w:rsid w:val="009D01C1"/>
    <w:rsid w:val="009D0487"/>
    <w:rsid w:val="009D102B"/>
    <w:rsid w:val="009D1FFB"/>
    <w:rsid w:val="009D21BE"/>
    <w:rsid w:val="009D22EB"/>
    <w:rsid w:val="009D2CF7"/>
    <w:rsid w:val="009D42CC"/>
    <w:rsid w:val="009D7632"/>
    <w:rsid w:val="009E45B1"/>
    <w:rsid w:val="009F0ED6"/>
    <w:rsid w:val="009F477B"/>
    <w:rsid w:val="009F4F91"/>
    <w:rsid w:val="00A023CC"/>
    <w:rsid w:val="00A10524"/>
    <w:rsid w:val="00A11AC5"/>
    <w:rsid w:val="00A11DB1"/>
    <w:rsid w:val="00A13318"/>
    <w:rsid w:val="00A15AF4"/>
    <w:rsid w:val="00A174A1"/>
    <w:rsid w:val="00A20A7A"/>
    <w:rsid w:val="00A20A96"/>
    <w:rsid w:val="00A20DA6"/>
    <w:rsid w:val="00A31FDE"/>
    <w:rsid w:val="00A32674"/>
    <w:rsid w:val="00A32D87"/>
    <w:rsid w:val="00A403C5"/>
    <w:rsid w:val="00A41940"/>
    <w:rsid w:val="00A41BEA"/>
    <w:rsid w:val="00A44878"/>
    <w:rsid w:val="00A4533F"/>
    <w:rsid w:val="00A47531"/>
    <w:rsid w:val="00A47AA5"/>
    <w:rsid w:val="00A53D16"/>
    <w:rsid w:val="00A552D6"/>
    <w:rsid w:val="00A5614F"/>
    <w:rsid w:val="00A57F54"/>
    <w:rsid w:val="00A6054A"/>
    <w:rsid w:val="00A6127E"/>
    <w:rsid w:val="00A62F2B"/>
    <w:rsid w:val="00A6464D"/>
    <w:rsid w:val="00A65DF8"/>
    <w:rsid w:val="00A678B6"/>
    <w:rsid w:val="00A727A8"/>
    <w:rsid w:val="00A76733"/>
    <w:rsid w:val="00A836EA"/>
    <w:rsid w:val="00A85462"/>
    <w:rsid w:val="00A90F34"/>
    <w:rsid w:val="00A91C14"/>
    <w:rsid w:val="00A9408D"/>
    <w:rsid w:val="00A94E66"/>
    <w:rsid w:val="00AA3F35"/>
    <w:rsid w:val="00AA6CCD"/>
    <w:rsid w:val="00AB3F38"/>
    <w:rsid w:val="00AB76C8"/>
    <w:rsid w:val="00AC107F"/>
    <w:rsid w:val="00AC21A5"/>
    <w:rsid w:val="00AC62CF"/>
    <w:rsid w:val="00AD07E7"/>
    <w:rsid w:val="00AD28CB"/>
    <w:rsid w:val="00AD540E"/>
    <w:rsid w:val="00AE366E"/>
    <w:rsid w:val="00AE6A54"/>
    <w:rsid w:val="00AF52DE"/>
    <w:rsid w:val="00B00B0E"/>
    <w:rsid w:val="00B00E23"/>
    <w:rsid w:val="00B037E8"/>
    <w:rsid w:val="00B03CC7"/>
    <w:rsid w:val="00B03CC9"/>
    <w:rsid w:val="00B05C53"/>
    <w:rsid w:val="00B122F3"/>
    <w:rsid w:val="00B2311E"/>
    <w:rsid w:val="00B235EE"/>
    <w:rsid w:val="00B23FD6"/>
    <w:rsid w:val="00B2430C"/>
    <w:rsid w:val="00B26CEE"/>
    <w:rsid w:val="00B31B50"/>
    <w:rsid w:val="00B31F80"/>
    <w:rsid w:val="00B32055"/>
    <w:rsid w:val="00B325B9"/>
    <w:rsid w:val="00B33F7A"/>
    <w:rsid w:val="00B353E9"/>
    <w:rsid w:val="00B36274"/>
    <w:rsid w:val="00B37C64"/>
    <w:rsid w:val="00B419CF"/>
    <w:rsid w:val="00B4439D"/>
    <w:rsid w:val="00B53156"/>
    <w:rsid w:val="00B63F50"/>
    <w:rsid w:val="00B65801"/>
    <w:rsid w:val="00B671DC"/>
    <w:rsid w:val="00B833F2"/>
    <w:rsid w:val="00B87A3D"/>
    <w:rsid w:val="00B90CAE"/>
    <w:rsid w:val="00B92B95"/>
    <w:rsid w:val="00B9380A"/>
    <w:rsid w:val="00BA2767"/>
    <w:rsid w:val="00BA532D"/>
    <w:rsid w:val="00BA6212"/>
    <w:rsid w:val="00BA6627"/>
    <w:rsid w:val="00BB0CD6"/>
    <w:rsid w:val="00BB1BF6"/>
    <w:rsid w:val="00BB2130"/>
    <w:rsid w:val="00BB38A7"/>
    <w:rsid w:val="00BB6BE2"/>
    <w:rsid w:val="00BD0C93"/>
    <w:rsid w:val="00BD5445"/>
    <w:rsid w:val="00BE038A"/>
    <w:rsid w:val="00BE0C15"/>
    <w:rsid w:val="00BE1C6C"/>
    <w:rsid w:val="00BE239E"/>
    <w:rsid w:val="00BE3423"/>
    <w:rsid w:val="00BE52DF"/>
    <w:rsid w:val="00BE6544"/>
    <w:rsid w:val="00BF44F4"/>
    <w:rsid w:val="00BF4919"/>
    <w:rsid w:val="00BF4A50"/>
    <w:rsid w:val="00C01F45"/>
    <w:rsid w:val="00C023DC"/>
    <w:rsid w:val="00C02BED"/>
    <w:rsid w:val="00C05548"/>
    <w:rsid w:val="00C0754E"/>
    <w:rsid w:val="00C07B27"/>
    <w:rsid w:val="00C07DDD"/>
    <w:rsid w:val="00C12D82"/>
    <w:rsid w:val="00C15E5E"/>
    <w:rsid w:val="00C20594"/>
    <w:rsid w:val="00C225A8"/>
    <w:rsid w:val="00C231BE"/>
    <w:rsid w:val="00C243CD"/>
    <w:rsid w:val="00C24770"/>
    <w:rsid w:val="00C302D2"/>
    <w:rsid w:val="00C33D57"/>
    <w:rsid w:val="00C3593E"/>
    <w:rsid w:val="00C3692A"/>
    <w:rsid w:val="00C410EF"/>
    <w:rsid w:val="00C46532"/>
    <w:rsid w:val="00C47403"/>
    <w:rsid w:val="00C5300F"/>
    <w:rsid w:val="00C53E2D"/>
    <w:rsid w:val="00C55105"/>
    <w:rsid w:val="00C553FC"/>
    <w:rsid w:val="00C55600"/>
    <w:rsid w:val="00C56550"/>
    <w:rsid w:val="00C572D7"/>
    <w:rsid w:val="00C61D88"/>
    <w:rsid w:val="00C67F4B"/>
    <w:rsid w:val="00C728F6"/>
    <w:rsid w:val="00C74160"/>
    <w:rsid w:val="00C85681"/>
    <w:rsid w:val="00C9066B"/>
    <w:rsid w:val="00C925E4"/>
    <w:rsid w:val="00CA7616"/>
    <w:rsid w:val="00CB0A92"/>
    <w:rsid w:val="00CB2568"/>
    <w:rsid w:val="00CB5774"/>
    <w:rsid w:val="00CB5D21"/>
    <w:rsid w:val="00CC066E"/>
    <w:rsid w:val="00CC0C95"/>
    <w:rsid w:val="00CC34E5"/>
    <w:rsid w:val="00CC6D2D"/>
    <w:rsid w:val="00CC72EB"/>
    <w:rsid w:val="00CD05C5"/>
    <w:rsid w:val="00CD0EF3"/>
    <w:rsid w:val="00CD4229"/>
    <w:rsid w:val="00CD5F37"/>
    <w:rsid w:val="00CD68F1"/>
    <w:rsid w:val="00CE126E"/>
    <w:rsid w:val="00CE4668"/>
    <w:rsid w:val="00CE4CDA"/>
    <w:rsid w:val="00CF00AC"/>
    <w:rsid w:val="00CF2CD9"/>
    <w:rsid w:val="00CF2DCA"/>
    <w:rsid w:val="00CF5402"/>
    <w:rsid w:val="00D02160"/>
    <w:rsid w:val="00D0520A"/>
    <w:rsid w:val="00D05358"/>
    <w:rsid w:val="00D14E1F"/>
    <w:rsid w:val="00D1518D"/>
    <w:rsid w:val="00D1714E"/>
    <w:rsid w:val="00D22A0E"/>
    <w:rsid w:val="00D23FCF"/>
    <w:rsid w:val="00D2466A"/>
    <w:rsid w:val="00D24891"/>
    <w:rsid w:val="00D259D5"/>
    <w:rsid w:val="00D25E0F"/>
    <w:rsid w:val="00D26444"/>
    <w:rsid w:val="00D3076B"/>
    <w:rsid w:val="00D3615C"/>
    <w:rsid w:val="00D4191E"/>
    <w:rsid w:val="00D5077F"/>
    <w:rsid w:val="00D51CD2"/>
    <w:rsid w:val="00D52F60"/>
    <w:rsid w:val="00D5621E"/>
    <w:rsid w:val="00D56455"/>
    <w:rsid w:val="00D566BB"/>
    <w:rsid w:val="00D572E2"/>
    <w:rsid w:val="00D6154E"/>
    <w:rsid w:val="00D617C4"/>
    <w:rsid w:val="00D646B2"/>
    <w:rsid w:val="00D7542F"/>
    <w:rsid w:val="00D81C29"/>
    <w:rsid w:val="00D82D6E"/>
    <w:rsid w:val="00D832A9"/>
    <w:rsid w:val="00D87F0F"/>
    <w:rsid w:val="00D91878"/>
    <w:rsid w:val="00D920A3"/>
    <w:rsid w:val="00D93C10"/>
    <w:rsid w:val="00D94D0B"/>
    <w:rsid w:val="00D9743E"/>
    <w:rsid w:val="00D977C5"/>
    <w:rsid w:val="00DA7448"/>
    <w:rsid w:val="00DA7978"/>
    <w:rsid w:val="00DA7EDD"/>
    <w:rsid w:val="00DB215F"/>
    <w:rsid w:val="00DB2ED9"/>
    <w:rsid w:val="00DB71F1"/>
    <w:rsid w:val="00DC08C8"/>
    <w:rsid w:val="00DC09F0"/>
    <w:rsid w:val="00DC2373"/>
    <w:rsid w:val="00DC6376"/>
    <w:rsid w:val="00DD1F91"/>
    <w:rsid w:val="00DD463E"/>
    <w:rsid w:val="00DD704B"/>
    <w:rsid w:val="00DD70B8"/>
    <w:rsid w:val="00DE0AB9"/>
    <w:rsid w:val="00DE2294"/>
    <w:rsid w:val="00DE791F"/>
    <w:rsid w:val="00DF0084"/>
    <w:rsid w:val="00DF26D8"/>
    <w:rsid w:val="00DF405F"/>
    <w:rsid w:val="00DF7B0B"/>
    <w:rsid w:val="00DF7E8D"/>
    <w:rsid w:val="00E0597F"/>
    <w:rsid w:val="00E06895"/>
    <w:rsid w:val="00E0713E"/>
    <w:rsid w:val="00E122B9"/>
    <w:rsid w:val="00E14FE7"/>
    <w:rsid w:val="00E15081"/>
    <w:rsid w:val="00E171B4"/>
    <w:rsid w:val="00E178FB"/>
    <w:rsid w:val="00E34D43"/>
    <w:rsid w:val="00E37236"/>
    <w:rsid w:val="00E42158"/>
    <w:rsid w:val="00E4244A"/>
    <w:rsid w:val="00E455B8"/>
    <w:rsid w:val="00E5247C"/>
    <w:rsid w:val="00E52E8E"/>
    <w:rsid w:val="00E61183"/>
    <w:rsid w:val="00E65C64"/>
    <w:rsid w:val="00E674BE"/>
    <w:rsid w:val="00E72F8E"/>
    <w:rsid w:val="00E73B87"/>
    <w:rsid w:val="00E74814"/>
    <w:rsid w:val="00E7672F"/>
    <w:rsid w:val="00E872D0"/>
    <w:rsid w:val="00E9264F"/>
    <w:rsid w:val="00E97626"/>
    <w:rsid w:val="00EA0230"/>
    <w:rsid w:val="00EA28E1"/>
    <w:rsid w:val="00EA2DCA"/>
    <w:rsid w:val="00EA358E"/>
    <w:rsid w:val="00EA39BB"/>
    <w:rsid w:val="00EA3B6F"/>
    <w:rsid w:val="00EA50F6"/>
    <w:rsid w:val="00EA57E7"/>
    <w:rsid w:val="00EA6467"/>
    <w:rsid w:val="00EB0B8B"/>
    <w:rsid w:val="00EB2A39"/>
    <w:rsid w:val="00EC166B"/>
    <w:rsid w:val="00EC29F3"/>
    <w:rsid w:val="00EC303F"/>
    <w:rsid w:val="00EC3183"/>
    <w:rsid w:val="00EC3331"/>
    <w:rsid w:val="00ED03F7"/>
    <w:rsid w:val="00ED1016"/>
    <w:rsid w:val="00ED5317"/>
    <w:rsid w:val="00ED645F"/>
    <w:rsid w:val="00ED65F7"/>
    <w:rsid w:val="00EE2CF3"/>
    <w:rsid w:val="00EE7CBC"/>
    <w:rsid w:val="00EF30AB"/>
    <w:rsid w:val="00EF617D"/>
    <w:rsid w:val="00F04C4F"/>
    <w:rsid w:val="00F05749"/>
    <w:rsid w:val="00F07F9B"/>
    <w:rsid w:val="00F11571"/>
    <w:rsid w:val="00F1445C"/>
    <w:rsid w:val="00F164C7"/>
    <w:rsid w:val="00F2100B"/>
    <w:rsid w:val="00F21F17"/>
    <w:rsid w:val="00F2677F"/>
    <w:rsid w:val="00F35E5A"/>
    <w:rsid w:val="00F36451"/>
    <w:rsid w:val="00F37F90"/>
    <w:rsid w:val="00F4020B"/>
    <w:rsid w:val="00F423A4"/>
    <w:rsid w:val="00F43473"/>
    <w:rsid w:val="00F4348F"/>
    <w:rsid w:val="00F4475D"/>
    <w:rsid w:val="00F52F0D"/>
    <w:rsid w:val="00F52FF5"/>
    <w:rsid w:val="00F55BE0"/>
    <w:rsid w:val="00F619D2"/>
    <w:rsid w:val="00F645F8"/>
    <w:rsid w:val="00F66ECE"/>
    <w:rsid w:val="00F67F6E"/>
    <w:rsid w:val="00F74C9B"/>
    <w:rsid w:val="00F800D7"/>
    <w:rsid w:val="00F8229C"/>
    <w:rsid w:val="00F91B62"/>
    <w:rsid w:val="00F95EBA"/>
    <w:rsid w:val="00F97F53"/>
    <w:rsid w:val="00FA0BEF"/>
    <w:rsid w:val="00FA166C"/>
    <w:rsid w:val="00FA381B"/>
    <w:rsid w:val="00FA6381"/>
    <w:rsid w:val="00FA6860"/>
    <w:rsid w:val="00FB1989"/>
    <w:rsid w:val="00FB410D"/>
    <w:rsid w:val="00FB619F"/>
    <w:rsid w:val="00FB79E4"/>
    <w:rsid w:val="00FC095E"/>
    <w:rsid w:val="00FC2222"/>
    <w:rsid w:val="00FC357E"/>
    <w:rsid w:val="00FC4A7C"/>
    <w:rsid w:val="00FC5A91"/>
    <w:rsid w:val="00FC70BB"/>
    <w:rsid w:val="00FC7FCD"/>
    <w:rsid w:val="00FD22B9"/>
    <w:rsid w:val="00FD4C5B"/>
    <w:rsid w:val="00FD6CF1"/>
    <w:rsid w:val="00FD75B5"/>
    <w:rsid w:val="00FE017F"/>
    <w:rsid w:val="00FE1FB6"/>
    <w:rsid w:val="00FE38E9"/>
    <w:rsid w:val="00FE39C4"/>
    <w:rsid w:val="00FE3B14"/>
    <w:rsid w:val="00FE4D05"/>
    <w:rsid w:val="00FF0D7E"/>
    <w:rsid w:val="00FF0EEE"/>
    <w:rsid w:val="00FF2A42"/>
    <w:rsid w:val="00FF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083A78E"/>
  <w15:docId w15:val="{E334FD0D-3687-4790-A3F2-2852CEC86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9A1AEF"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customStyle="1" w:styleId="Default">
    <w:name w:val="Default"/>
    <w:rsid w:val="0029332E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character" w:customStyle="1" w:styleId="Titolo60">
    <w:name w:val="Titolo #6_"/>
    <w:link w:val="Titolo61"/>
    <w:locked/>
    <w:rsid w:val="006E4E92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6E4E92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rsid w:val="00AE366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E4215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42158"/>
    <w:rPr>
      <w:rFonts w:ascii="Arial" w:eastAsia="Arial" w:hAnsi="Arial" w:cs="Arial"/>
      <w:sz w:val="22"/>
      <w:szCs w:val="22"/>
      <w:lang w:bidi="it-IT"/>
    </w:rPr>
  </w:style>
  <w:style w:type="table" w:customStyle="1" w:styleId="Grigliatabella1">
    <w:name w:val="Griglia tabella1"/>
    <w:basedOn w:val="Tabellanormale"/>
    <w:next w:val="Grigliatabella"/>
    <w:rsid w:val="00015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97360E"/>
    <w:pPr>
      <w:widowControl w:val="0"/>
      <w:autoSpaceDE w:val="0"/>
      <w:autoSpaceDN w:val="0"/>
    </w:pPr>
    <w:rPr>
      <w:sz w:val="22"/>
      <w:szCs w:val="22"/>
      <w:lang w:eastAsia="en-US"/>
    </w:rPr>
  </w:style>
  <w:style w:type="table" w:customStyle="1" w:styleId="TableNormal1">
    <w:name w:val="Table Normal1"/>
    <w:uiPriority w:val="2"/>
    <w:semiHidden/>
    <w:unhideWhenUsed/>
    <w:qFormat/>
    <w:rsid w:val="003D24B4"/>
    <w:pPr>
      <w:suppressAutoHyphens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Menzionenonrisolta">
    <w:name w:val="Unresolved Mention"/>
    <w:basedOn w:val="Carpredefinitoparagrafo"/>
    <w:uiPriority w:val="99"/>
    <w:semiHidden/>
    <w:unhideWhenUsed/>
    <w:rsid w:val="00C741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0436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903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809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291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5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3884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291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19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14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6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5558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655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482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530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822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884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6DB397-F780-4F22-9E8A-939B36EDE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427</Words>
  <Characters>3246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3666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assunta boffo</dc:creator>
  <cp:lastModifiedBy>Amministrazione1</cp:lastModifiedBy>
  <cp:revision>3</cp:revision>
  <cp:lastPrinted>2024-11-13T10:17:00Z</cp:lastPrinted>
  <dcterms:created xsi:type="dcterms:W3CDTF">2024-11-13T11:30:00Z</dcterms:created>
  <dcterms:modified xsi:type="dcterms:W3CDTF">2024-11-13T11:30:00Z</dcterms:modified>
</cp:coreProperties>
</file>