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01F1D0BA"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5F5B69">
        <w:rPr>
          <w:noProof/>
        </w:rPr>
        <w:t xml:space="preserve"> </w:t>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83CB8C1" w14:textId="25E91204"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395E6861" w14:textId="77777777" w:rsidR="0008242F" w:rsidRDefault="0008242F"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4AF6843F" w14:textId="717E57DD" w:rsidR="00F711B9" w:rsidRPr="00F1096D" w:rsidRDefault="00F711B9" w:rsidP="002708E9">
      <w:pPr>
        <w:widowControl w:val="0"/>
        <w:tabs>
          <w:tab w:val="left" w:pos="1733"/>
        </w:tabs>
        <w:autoSpaceDE w:val="0"/>
        <w:autoSpaceDN w:val="0"/>
        <w:ind w:right="284"/>
        <w:jc w:val="center"/>
        <w:rPr>
          <w:rFonts w:ascii="Calibri" w:eastAsia="Calibri" w:hAnsi="Calibri" w:cs="Calibri"/>
          <w:b/>
          <w:sz w:val="22"/>
          <w:szCs w:val="22"/>
          <w:lang w:eastAsia="en-US"/>
        </w:rPr>
      </w:pPr>
    </w:p>
    <w:p w14:paraId="4F1A052F" w14:textId="77777777" w:rsidR="00F1096D" w:rsidRPr="00F1096D" w:rsidRDefault="00F1096D" w:rsidP="00F1096D">
      <w:pPr>
        <w:widowControl w:val="0"/>
        <w:tabs>
          <w:tab w:val="left" w:pos="1733"/>
        </w:tabs>
        <w:autoSpaceDE w:val="0"/>
        <w:autoSpaceDN w:val="0"/>
        <w:ind w:right="284"/>
        <w:jc w:val="center"/>
        <w:rPr>
          <w:rFonts w:ascii="Calibri" w:eastAsia="Calibri" w:hAnsi="Calibri" w:cs="Calibri"/>
          <w:b/>
          <w:i/>
          <w:iCs/>
          <w:sz w:val="22"/>
          <w:szCs w:val="22"/>
          <w:lang w:eastAsia="en-US"/>
        </w:rPr>
      </w:pPr>
    </w:p>
    <w:p w14:paraId="3445B251" w14:textId="4C5289A1" w:rsidR="00F1096D" w:rsidRPr="00F1096D" w:rsidRDefault="00F1096D" w:rsidP="00F1096D">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OGGETTO</w:t>
      </w:r>
      <w:bookmarkStart w:id="0" w:name="_GoBack"/>
      <w:r w:rsidRPr="00F1096D">
        <w:rPr>
          <w:rFonts w:ascii="Calibri" w:eastAsia="Calibri" w:hAnsi="Calibri" w:cs="Calibri"/>
          <w:b/>
          <w:i/>
          <w:iCs/>
          <w:sz w:val="24"/>
          <w:szCs w:val="24"/>
          <w:lang w:eastAsia="en-US"/>
        </w:rPr>
        <w:t xml:space="preserve">: DICHIARAZIONE DI INSUSSISTENZA CAUSE OSTATIVE PER IL RUOLO DI </w:t>
      </w:r>
      <w:r w:rsidR="00D74D3C">
        <w:rPr>
          <w:rFonts w:ascii="Calibri" w:eastAsia="Calibri" w:hAnsi="Calibri" w:cs="Calibri"/>
          <w:b/>
          <w:i/>
          <w:iCs/>
          <w:sz w:val="24"/>
          <w:szCs w:val="24"/>
          <w:lang w:eastAsia="en-US"/>
        </w:rPr>
        <w:t xml:space="preserve">SUPPORTO </w:t>
      </w:r>
      <w:r w:rsidRPr="00F1096D">
        <w:rPr>
          <w:rFonts w:ascii="Calibri" w:eastAsia="Calibri" w:hAnsi="Calibri" w:cs="Calibri"/>
          <w:b/>
          <w:i/>
          <w:iCs/>
          <w:sz w:val="24"/>
          <w:szCs w:val="24"/>
          <w:lang w:eastAsia="en-US"/>
        </w:rPr>
        <w:t>A VALERE SU:</w:t>
      </w:r>
    </w:p>
    <w:bookmarkEnd w:id="0"/>
    <w:p w14:paraId="045780A9" w14:textId="77777777" w:rsidR="00B70140" w:rsidRDefault="00B70140" w:rsidP="00B70140">
      <w:pPr>
        <w:widowControl w:val="0"/>
        <w:tabs>
          <w:tab w:val="left" w:pos="1733"/>
        </w:tabs>
        <w:autoSpaceDE w:val="0"/>
        <w:autoSpaceDN w:val="0"/>
        <w:ind w:right="284"/>
        <w:rPr>
          <w:rFonts w:ascii="Calibri" w:eastAsia="Calibri" w:hAnsi="Calibri" w:cs="Calibri"/>
          <w:bCs/>
          <w:i/>
          <w:iCs/>
          <w:sz w:val="24"/>
          <w:szCs w:val="24"/>
          <w:lang w:eastAsia="en-US"/>
        </w:rPr>
      </w:pPr>
      <w:r w:rsidRPr="00C925E4">
        <w:rPr>
          <w:rFonts w:ascii="Calibri" w:eastAsia="Calibri" w:hAnsi="Calibri" w:cs="Calibri"/>
          <w:bCs/>
          <w:i/>
          <w:iCs/>
          <w:sz w:val="24"/>
          <w:szCs w:val="24"/>
          <w:lang w:eastAsia="en-US"/>
        </w:rPr>
        <w:t>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B59DF78" w14:textId="77777777" w:rsidR="00B70140" w:rsidRDefault="00B70140" w:rsidP="00F1096D">
      <w:pPr>
        <w:keepNext/>
        <w:keepLines/>
        <w:widowControl w:val="0"/>
        <w:outlineLvl w:val="5"/>
        <w:rPr>
          <w:rFonts w:asciiTheme="minorHAnsi" w:eastAsia="Arial" w:hAnsiTheme="minorHAnsi"/>
          <w:b/>
          <w:bCs/>
          <w:sz w:val="22"/>
          <w:szCs w:val="22"/>
        </w:rPr>
      </w:pPr>
    </w:p>
    <w:p w14:paraId="5DA5F4E3" w14:textId="08D20015"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2B09EC7"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0CC80ADE" w14:textId="77777777"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7155A091"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7CFDC42C" w14:textId="77777777"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E5BC299"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11452FBE" w14:textId="5C3E089C" w:rsidR="00F1096D" w:rsidRPr="00F1096D" w:rsidRDefault="001B770A" w:rsidP="00F1096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00F1096D" w:rsidRPr="00F1096D">
        <w:rPr>
          <w:rFonts w:asciiTheme="minorHAnsi" w:eastAsia="Arial" w:hAnsiTheme="minorHAnsi"/>
          <w:b/>
          <w:bCs/>
          <w:sz w:val="22"/>
          <w:szCs w:val="22"/>
        </w:rPr>
        <w:t xml:space="preserve"> in qualità di _____________________________ nel progetto di cui in oggetto</w:t>
      </w:r>
    </w:p>
    <w:p w14:paraId="26453C6E" w14:textId="77777777" w:rsidR="00F1096D" w:rsidRPr="00F1096D" w:rsidRDefault="00F1096D" w:rsidP="00F1096D">
      <w:pPr>
        <w:keepNext/>
        <w:keepLines/>
        <w:widowControl w:val="0"/>
        <w:outlineLvl w:val="5"/>
        <w:rPr>
          <w:rFonts w:asciiTheme="minorHAnsi" w:eastAsia="Arial" w:hAnsiTheme="minorHAnsi"/>
          <w:bCs/>
          <w:sz w:val="22"/>
          <w:szCs w:val="22"/>
        </w:rPr>
      </w:pPr>
    </w:p>
    <w:p w14:paraId="492C0879" w14:textId="77777777" w:rsidR="00F1096D" w:rsidRPr="00F1096D" w:rsidRDefault="00F1096D" w:rsidP="00F1096D">
      <w:pPr>
        <w:spacing w:before="120" w:after="120"/>
        <w:jc w:val="center"/>
        <w:outlineLvl w:val="0"/>
        <w:rPr>
          <w:rFonts w:cstheme="minorHAnsi"/>
          <w:b/>
          <w:sz w:val="24"/>
          <w:szCs w:val="24"/>
        </w:rPr>
      </w:pPr>
      <w:r w:rsidRPr="00F1096D">
        <w:rPr>
          <w:rFonts w:cstheme="minorHAnsi"/>
          <w:b/>
          <w:sz w:val="24"/>
          <w:szCs w:val="24"/>
        </w:rPr>
        <w:t>DICHIARA</w:t>
      </w:r>
    </w:p>
    <w:p w14:paraId="394DF2DB" w14:textId="77777777" w:rsidR="00F1096D" w:rsidRPr="00F1096D" w:rsidRDefault="00F1096D" w:rsidP="00F1096D">
      <w:pPr>
        <w:spacing w:before="120" w:after="120"/>
        <w:jc w:val="center"/>
        <w:outlineLvl w:val="0"/>
        <w:rPr>
          <w:rFonts w:cstheme="minorHAnsi"/>
          <w:b/>
          <w:sz w:val="22"/>
          <w:szCs w:val="22"/>
        </w:rPr>
      </w:pPr>
    </w:p>
    <w:p w14:paraId="7E6AA0C9" w14:textId="77777777" w:rsidR="00F1096D" w:rsidRPr="00F1096D" w:rsidRDefault="00F1096D" w:rsidP="00F1096D">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BA72811" w14:textId="77777777" w:rsidR="00F1096D" w:rsidRPr="00F1096D" w:rsidRDefault="00F1096D" w:rsidP="00F1096D">
      <w:pPr>
        <w:spacing w:before="120" w:after="120"/>
        <w:jc w:val="both"/>
        <w:rPr>
          <w:rFonts w:cstheme="minorHAnsi"/>
          <w:b/>
          <w:sz w:val="24"/>
          <w:szCs w:val="24"/>
        </w:rPr>
      </w:pPr>
    </w:p>
    <w:p w14:paraId="36B9077E"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3613527" w14:textId="77777777" w:rsidR="00F1096D" w:rsidRPr="00F1096D" w:rsidRDefault="00F1096D" w:rsidP="00F1096D">
      <w:pPr>
        <w:spacing w:before="120" w:after="120"/>
        <w:ind w:left="720"/>
        <w:contextualSpacing/>
        <w:jc w:val="both"/>
        <w:rPr>
          <w:rFonts w:cstheme="minorHAnsi"/>
          <w:sz w:val="24"/>
          <w:szCs w:val="24"/>
        </w:rPr>
      </w:pPr>
    </w:p>
    <w:p w14:paraId="734104D6"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06386B2"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2533255F"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62D64A9"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67B7540"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94DC129" w14:textId="77777777" w:rsidR="00F1096D" w:rsidRPr="00F1096D" w:rsidRDefault="00F1096D" w:rsidP="00F1096D">
      <w:pPr>
        <w:autoSpaceDE w:val="0"/>
        <w:autoSpaceDN w:val="0"/>
        <w:adjustRightInd w:val="0"/>
        <w:spacing w:before="120" w:after="120"/>
        <w:ind w:left="1068"/>
        <w:contextualSpacing/>
        <w:jc w:val="both"/>
        <w:rPr>
          <w:rFonts w:cstheme="minorHAnsi"/>
          <w:sz w:val="24"/>
          <w:szCs w:val="24"/>
        </w:rPr>
      </w:pPr>
    </w:p>
    <w:p w14:paraId="46F8227A" w14:textId="77777777" w:rsidR="00F1096D" w:rsidRPr="00F1096D" w:rsidRDefault="00F1096D" w:rsidP="00F1096D">
      <w:pPr>
        <w:numPr>
          <w:ilvl w:val="0"/>
          <w:numId w:val="35"/>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84F8155" w14:textId="77777777" w:rsidR="00F1096D" w:rsidRPr="00F1096D" w:rsidRDefault="00F1096D" w:rsidP="00F1096D">
      <w:pPr>
        <w:spacing w:after="120" w:line="276" w:lineRule="auto"/>
        <w:ind w:left="720"/>
        <w:contextualSpacing/>
        <w:jc w:val="both"/>
        <w:rPr>
          <w:rFonts w:eastAsia="Calibri" w:cstheme="minorHAnsi"/>
          <w:sz w:val="24"/>
          <w:szCs w:val="24"/>
        </w:rPr>
      </w:pPr>
    </w:p>
    <w:p w14:paraId="5D2159A4" w14:textId="77777777" w:rsidR="00F1096D" w:rsidRPr="00F1096D" w:rsidRDefault="00F1096D" w:rsidP="00F1096D">
      <w:pPr>
        <w:numPr>
          <w:ilvl w:val="0"/>
          <w:numId w:val="35"/>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378D885" w14:textId="77777777" w:rsidR="00F1096D" w:rsidRPr="00F1096D" w:rsidRDefault="00F1096D" w:rsidP="00F1096D">
      <w:pPr>
        <w:rPr>
          <w:rFonts w:asciiTheme="minorHAnsi" w:eastAsia="Calibri" w:hAnsiTheme="minorHAnsi" w:cstheme="minorHAnsi"/>
          <w:sz w:val="24"/>
          <w:szCs w:val="24"/>
          <w:lang w:eastAsia="en-US"/>
        </w:rPr>
      </w:pPr>
    </w:p>
    <w:p w14:paraId="2E174E65"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4F2737A1" w14:textId="77777777" w:rsidR="00F1096D" w:rsidRPr="00F1096D" w:rsidRDefault="00F1096D" w:rsidP="00F1096D">
      <w:pPr>
        <w:spacing w:before="120" w:after="120"/>
        <w:ind w:left="720"/>
        <w:contextualSpacing/>
        <w:jc w:val="both"/>
        <w:rPr>
          <w:rFonts w:cstheme="minorHAnsi"/>
          <w:sz w:val="24"/>
          <w:szCs w:val="24"/>
        </w:rPr>
      </w:pPr>
    </w:p>
    <w:p w14:paraId="2E8E0B82"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A5C42E9" w14:textId="77777777" w:rsidR="00F1096D" w:rsidRPr="00F1096D" w:rsidRDefault="00F1096D" w:rsidP="00F1096D">
      <w:pPr>
        <w:ind w:left="708"/>
        <w:rPr>
          <w:rFonts w:cstheme="minorHAnsi"/>
          <w:sz w:val="24"/>
          <w:szCs w:val="24"/>
        </w:rPr>
      </w:pPr>
    </w:p>
    <w:p w14:paraId="607F9F76" w14:textId="77777777" w:rsidR="00F1096D" w:rsidRPr="00F1096D" w:rsidRDefault="00F1096D" w:rsidP="00F1096D">
      <w:pPr>
        <w:spacing w:before="120" w:after="120"/>
        <w:ind w:left="720"/>
        <w:contextualSpacing/>
        <w:jc w:val="both"/>
        <w:rPr>
          <w:rFonts w:cstheme="minorHAnsi"/>
          <w:sz w:val="24"/>
          <w:szCs w:val="24"/>
        </w:rPr>
      </w:pPr>
    </w:p>
    <w:p w14:paraId="1B156243"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E676980" w14:textId="77777777" w:rsidR="00F1096D" w:rsidRPr="00F1096D" w:rsidRDefault="00F1096D" w:rsidP="00F1096D">
      <w:pPr>
        <w:rPr>
          <w:rFonts w:asciiTheme="minorHAnsi" w:eastAsiaTheme="minorEastAsia" w:hAnsiTheme="minorHAnsi" w:cstheme="minorBidi"/>
          <w:b/>
          <w:sz w:val="22"/>
          <w:szCs w:val="22"/>
        </w:rPr>
      </w:pPr>
    </w:p>
    <w:p w14:paraId="00472015" w14:textId="77777777" w:rsidR="00F1096D" w:rsidRPr="00F1096D" w:rsidRDefault="00F1096D" w:rsidP="00F1096D">
      <w:pPr>
        <w:contextualSpacing/>
        <w:rPr>
          <w:rFonts w:asciiTheme="minorHAnsi" w:hAnsiTheme="minorHAnsi" w:cstheme="minorHAnsi"/>
          <w:b/>
          <w:sz w:val="22"/>
          <w:szCs w:val="22"/>
        </w:rPr>
      </w:pPr>
    </w:p>
    <w:p w14:paraId="43A66B2B" w14:textId="77777777" w:rsidR="00F1096D" w:rsidRPr="00F1096D" w:rsidRDefault="00F1096D" w:rsidP="00F1096D">
      <w:pPr>
        <w:contextualSpacing/>
        <w:rPr>
          <w:rFonts w:asciiTheme="minorHAnsi" w:hAnsiTheme="minorHAnsi" w:cstheme="minorHAnsi"/>
          <w:sz w:val="22"/>
          <w:szCs w:val="22"/>
        </w:rPr>
      </w:pPr>
    </w:p>
    <w:p w14:paraId="626A2A89"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DEEB0CC"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69015295" w14:textId="77777777" w:rsidR="00F1096D" w:rsidRPr="00F1096D" w:rsidRDefault="00F1096D" w:rsidP="00F1096D">
      <w:pPr>
        <w:tabs>
          <w:tab w:val="left" w:pos="6585"/>
        </w:tabs>
        <w:rPr>
          <w:rFonts w:asciiTheme="minorHAnsi" w:eastAsia="Calibri" w:hAnsiTheme="minorHAnsi" w:cstheme="minorHAnsi"/>
          <w:sz w:val="22"/>
          <w:szCs w:val="22"/>
          <w:lang w:eastAsia="en-US"/>
        </w:rPr>
      </w:pPr>
    </w:p>
    <w:p w14:paraId="72C9FB1D"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9B37155" w14:textId="77777777" w:rsidR="00F1096D" w:rsidRPr="00F1096D" w:rsidRDefault="00F1096D" w:rsidP="00F1096D">
      <w:pPr>
        <w:rPr>
          <w:rFonts w:asciiTheme="minorHAnsi" w:eastAsia="Calibri" w:hAnsiTheme="minorHAnsi" w:cstheme="minorHAnsi"/>
          <w:sz w:val="24"/>
          <w:szCs w:val="24"/>
          <w:lang w:eastAsia="en-US"/>
        </w:rPr>
      </w:pPr>
    </w:p>
    <w:p w14:paraId="18210A62" w14:textId="77777777" w:rsidR="00F1096D" w:rsidRPr="00C20594" w:rsidRDefault="00F1096D" w:rsidP="00C20594">
      <w:pPr>
        <w:spacing w:after="200"/>
        <w:contextualSpacing/>
        <w:mirrorIndents/>
        <w:rPr>
          <w:rFonts w:asciiTheme="minorHAnsi" w:eastAsiaTheme="minorHAnsi" w:hAnsiTheme="minorHAnsi" w:cstheme="minorBidi"/>
          <w:i/>
          <w:sz w:val="22"/>
          <w:szCs w:val="22"/>
          <w:lang w:eastAsia="en-US"/>
        </w:rPr>
      </w:pPr>
    </w:p>
    <w:sectPr w:rsidR="00F1096D" w:rsidRPr="00C20594" w:rsidSect="00C47690">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5557" w14:textId="77777777" w:rsidR="00E01E6A" w:rsidRDefault="00E01E6A">
      <w:r>
        <w:separator/>
      </w:r>
    </w:p>
  </w:endnote>
  <w:endnote w:type="continuationSeparator" w:id="0">
    <w:p w14:paraId="654A69E2" w14:textId="77777777" w:rsidR="00E01E6A" w:rsidRDefault="00E0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56F2" w14:textId="77777777" w:rsidR="00E01E6A" w:rsidRDefault="00E01E6A">
      <w:r>
        <w:separator/>
      </w:r>
    </w:p>
  </w:footnote>
  <w:footnote w:type="continuationSeparator" w:id="0">
    <w:p w14:paraId="23559943" w14:textId="77777777" w:rsidR="00E01E6A" w:rsidRDefault="00E0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07AF" w14:textId="0014E447" w:rsidR="00F711B9" w:rsidRDefault="00F711B9">
    <w:pPr>
      <w:pStyle w:val="Intestazione"/>
    </w:pPr>
    <w:r>
      <w:rPr>
        <w:noProof/>
      </w:rPr>
      <w:drawing>
        <wp:inline distT="0" distB="0" distL="0" distR="0" wp14:anchorId="41E91DD8" wp14:editId="22D9295F">
          <wp:extent cx="6120765" cy="1164590"/>
          <wp:effectExtent l="0" t="0" r="0" b="0"/>
          <wp:docPr id="1918501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C45EA"/>
    <w:multiLevelType w:val="hybridMultilevel"/>
    <w:tmpl w:val="E0141AB4"/>
    <w:lvl w:ilvl="0" w:tplc="04100011">
      <w:start w:val="1"/>
      <w:numFmt w:val="decimal"/>
      <w:lvlText w:val="%1)"/>
      <w:lvlJc w:val="left"/>
      <w:pPr>
        <w:ind w:left="2148" w:hanging="360"/>
      </w:pPr>
    </w:lvl>
    <w:lvl w:ilvl="1" w:tplc="04100019" w:tentative="1">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B327124"/>
    <w:multiLevelType w:val="hybridMultilevel"/>
    <w:tmpl w:val="5F3C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3B38FE"/>
    <w:multiLevelType w:val="hybridMultilevel"/>
    <w:tmpl w:val="673A7288"/>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78052B"/>
    <w:multiLevelType w:val="hybridMultilevel"/>
    <w:tmpl w:val="06006ED2"/>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AC25FA3"/>
    <w:multiLevelType w:val="hybridMultilevel"/>
    <w:tmpl w:val="504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7"/>
  </w:num>
  <w:num w:numId="11">
    <w:abstractNumId w:val="21"/>
  </w:num>
  <w:num w:numId="12">
    <w:abstractNumId w:val="7"/>
  </w:num>
  <w:num w:numId="13">
    <w:abstractNumId w:val="8"/>
  </w:num>
  <w:num w:numId="14">
    <w:abstractNumId w:val="5"/>
  </w:num>
  <w:num w:numId="15">
    <w:abstractNumId w:val="16"/>
  </w:num>
  <w:num w:numId="16">
    <w:abstractNumId w:val="36"/>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8"/>
  </w:num>
  <w:num w:numId="25">
    <w:abstractNumId w:val="11"/>
  </w:num>
  <w:num w:numId="26">
    <w:abstractNumId w:val="29"/>
  </w:num>
  <w:num w:numId="27">
    <w:abstractNumId w:val="27"/>
  </w:num>
  <w:num w:numId="28">
    <w:abstractNumId w:val="31"/>
  </w:num>
  <w:num w:numId="29">
    <w:abstractNumId w:val="26"/>
  </w:num>
  <w:num w:numId="30">
    <w:abstractNumId w:val="25"/>
  </w:num>
  <w:num w:numId="31">
    <w:abstractNumId w:val="33"/>
  </w:num>
  <w:num w:numId="32">
    <w:abstractNumId w:val="34"/>
  </w:num>
  <w:num w:numId="33">
    <w:abstractNumId w:val="30"/>
  </w:num>
  <w:num w:numId="34">
    <w:abstractNumId w:val="3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0"/>
  </w:num>
  <w:num w:numId="38">
    <w:abstractNumId w:val="1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64C4"/>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1733"/>
    <w:rsid w:val="00072224"/>
    <w:rsid w:val="000736AB"/>
    <w:rsid w:val="00074CDD"/>
    <w:rsid w:val="0007706B"/>
    <w:rsid w:val="0008242F"/>
    <w:rsid w:val="00093B8A"/>
    <w:rsid w:val="00097E66"/>
    <w:rsid w:val="000A19BA"/>
    <w:rsid w:val="000A2C09"/>
    <w:rsid w:val="000A74CB"/>
    <w:rsid w:val="000B12C5"/>
    <w:rsid w:val="000B337D"/>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CF5"/>
    <w:rsid w:val="000F7F3B"/>
    <w:rsid w:val="00100384"/>
    <w:rsid w:val="00101744"/>
    <w:rsid w:val="00104CEA"/>
    <w:rsid w:val="001103CF"/>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76AD3"/>
    <w:rsid w:val="00182723"/>
    <w:rsid w:val="00185A49"/>
    <w:rsid w:val="00186225"/>
    <w:rsid w:val="0018773E"/>
    <w:rsid w:val="00191CA1"/>
    <w:rsid w:val="001A5909"/>
    <w:rsid w:val="001A6378"/>
    <w:rsid w:val="001B1257"/>
    <w:rsid w:val="001B1415"/>
    <w:rsid w:val="001B484F"/>
    <w:rsid w:val="001B7378"/>
    <w:rsid w:val="001B770A"/>
    <w:rsid w:val="001C0302"/>
    <w:rsid w:val="001C6C49"/>
    <w:rsid w:val="001D4B64"/>
    <w:rsid w:val="001D6B50"/>
    <w:rsid w:val="001D7254"/>
    <w:rsid w:val="001E52E4"/>
    <w:rsid w:val="001F16A2"/>
    <w:rsid w:val="001F207B"/>
    <w:rsid w:val="001F6C2D"/>
    <w:rsid w:val="00207849"/>
    <w:rsid w:val="00210607"/>
    <w:rsid w:val="00211108"/>
    <w:rsid w:val="00212259"/>
    <w:rsid w:val="00213B82"/>
    <w:rsid w:val="00213C1D"/>
    <w:rsid w:val="0021559E"/>
    <w:rsid w:val="00217C76"/>
    <w:rsid w:val="00222A56"/>
    <w:rsid w:val="002247FE"/>
    <w:rsid w:val="00225146"/>
    <w:rsid w:val="00226CB3"/>
    <w:rsid w:val="00231141"/>
    <w:rsid w:val="0023285D"/>
    <w:rsid w:val="00240337"/>
    <w:rsid w:val="0024391D"/>
    <w:rsid w:val="00250FE2"/>
    <w:rsid w:val="0025352F"/>
    <w:rsid w:val="002539BB"/>
    <w:rsid w:val="00255CE2"/>
    <w:rsid w:val="0025698C"/>
    <w:rsid w:val="00263121"/>
    <w:rsid w:val="0026467A"/>
    <w:rsid w:val="00265864"/>
    <w:rsid w:val="002708A6"/>
    <w:rsid w:val="002708E9"/>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02E9"/>
    <w:rsid w:val="002C1C92"/>
    <w:rsid w:val="002C1E86"/>
    <w:rsid w:val="002D3144"/>
    <w:rsid w:val="002D472B"/>
    <w:rsid w:val="002D473A"/>
    <w:rsid w:val="002D786D"/>
    <w:rsid w:val="002E1891"/>
    <w:rsid w:val="002E1DEB"/>
    <w:rsid w:val="002E5DB6"/>
    <w:rsid w:val="002F49B3"/>
    <w:rsid w:val="002F66C4"/>
    <w:rsid w:val="00300F45"/>
    <w:rsid w:val="00304B62"/>
    <w:rsid w:val="0030701D"/>
    <w:rsid w:val="00320D60"/>
    <w:rsid w:val="00331E60"/>
    <w:rsid w:val="00336F0F"/>
    <w:rsid w:val="00344731"/>
    <w:rsid w:val="0034552C"/>
    <w:rsid w:val="003469AB"/>
    <w:rsid w:val="00347262"/>
    <w:rsid w:val="0035155D"/>
    <w:rsid w:val="00351652"/>
    <w:rsid w:val="00351867"/>
    <w:rsid w:val="00353A20"/>
    <w:rsid w:val="00355615"/>
    <w:rsid w:val="0035659B"/>
    <w:rsid w:val="00361D26"/>
    <w:rsid w:val="00363B1F"/>
    <w:rsid w:val="0036522E"/>
    <w:rsid w:val="00367396"/>
    <w:rsid w:val="003709D8"/>
    <w:rsid w:val="003726C9"/>
    <w:rsid w:val="00374926"/>
    <w:rsid w:val="0037538A"/>
    <w:rsid w:val="00376169"/>
    <w:rsid w:val="00380894"/>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E5E68"/>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3140"/>
    <w:rsid w:val="004652D3"/>
    <w:rsid w:val="004657B2"/>
    <w:rsid w:val="004722C2"/>
    <w:rsid w:val="004731AC"/>
    <w:rsid w:val="00473A05"/>
    <w:rsid w:val="00484CE2"/>
    <w:rsid w:val="00485D17"/>
    <w:rsid w:val="004914CB"/>
    <w:rsid w:val="00495A93"/>
    <w:rsid w:val="00497369"/>
    <w:rsid w:val="004A31FA"/>
    <w:rsid w:val="004A5D71"/>
    <w:rsid w:val="004A786E"/>
    <w:rsid w:val="004B053D"/>
    <w:rsid w:val="004B09C3"/>
    <w:rsid w:val="004B5569"/>
    <w:rsid w:val="004B62EF"/>
    <w:rsid w:val="004C01A7"/>
    <w:rsid w:val="004C4D5B"/>
    <w:rsid w:val="004D18E3"/>
    <w:rsid w:val="004D1C0F"/>
    <w:rsid w:val="004D539A"/>
    <w:rsid w:val="004E105E"/>
    <w:rsid w:val="004E6955"/>
    <w:rsid w:val="004F7A83"/>
    <w:rsid w:val="00503E82"/>
    <w:rsid w:val="00504B83"/>
    <w:rsid w:val="00505644"/>
    <w:rsid w:val="005057E0"/>
    <w:rsid w:val="005104C0"/>
    <w:rsid w:val="0051112D"/>
    <w:rsid w:val="00512E50"/>
    <w:rsid w:val="00520DBD"/>
    <w:rsid w:val="00520F00"/>
    <w:rsid w:val="00525018"/>
    <w:rsid w:val="00526196"/>
    <w:rsid w:val="005263CD"/>
    <w:rsid w:val="0052773A"/>
    <w:rsid w:val="00527AAD"/>
    <w:rsid w:val="00530151"/>
    <w:rsid w:val="00534AAB"/>
    <w:rsid w:val="00535EF8"/>
    <w:rsid w:val="00543DF4"/>
    <w:rsid w:val="00547C3A"/>
    <w:rsid w:val="00551462"/>
    <w:rsid w:val="0055281C"/>
    <w:rsid w:val="005528BF"/>
    <w:rsid w:val="005540B3"/>
    <w:rsid w:val="0055517D"/>
    <w:rsid w:val="00557E4E"/>
    <w:rsid w:val="005603E9"/>
    <w:rsid w:val="00560F4E"/>
    <w:rsid w:val="00561EFF"/>
    <w:rsid w:val="00564F21"/>
    <w:rsid w:val="00565200"/>
    <w:rsid w:val="00566D97"/>
    <w:rsid w:val="00567DE5"/>
    <w:rsid w:val="00567E59"/>
    <w:rsid w:val="005753E6"/>
    <w:rsid w:val="00576F0F"/>
    <w:rsid w:val="00583A1F"/>
    <w:rsid w:val="00584120"/>
    <w:rsid w:val="00585647"/>
    <w:rsid w:val="00585A3D"/>
    <w:rsid w:val="00585C3D"/>
    <w:rsid w:val="005865EC"/>
    <w:rsid w:val="00591CC1"/>
    <w:rsid w:val="005A4B10"/>
    <w:rsid w:val="005A5AB6"/>
    <w:rsid w:val="005A7F30"/>
    <w:rsid w:val="005B65B5"/>
    <w:rsid w:val="005B6AD4"/>
    <w:rsid w:val="005C77DE"/>
    <w:rsid w:val="005D153C"/>
    <w:rsid w:val="005D1F7D"/>
    <w:rsid w:val="005D742D"/>
    <w:rsid w:val="005E0503"/>
    <w:rsid w:val="005E12B3"/>
    <w:rsid w:val="005E1624"/>
    <w:rsid w:val="005E1D00"/>
    <w:rsid w:val="005E1E0C"/>
    <w:rsid w:val="005E2288"/>
    <w:rsid w:val="005E387E"/>
    <w:rsid w:val="005E53CE"/>
    <w:rsid w:val="005E721D"/>
    <w:rsid w:val="005F5051"/>
    <w:rsid w:val="005F5B69"/>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56A84"/>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1532"/>
    <w:rsid w:val="006A73FD"/>
    <w:rsid w:val="006B0653"/>
    <w:rsid w:val="006B162F"/>
    <w:rsid w:val="006B2F2A"/>
    <w:rsid w:val="006B7360"/>
    <w:rsid w:val="006B7D8C"/>
    <w:rsid w:val="006B7FC2"/>
    <w:rsid w:val="006C0DCD"/>
    <w:rsid w:val="006C1D43"/>
    <w:rsid w:val="006C1E40"/>
    <w:rsid w:val="006C761E"/>
    <w:rsid w:val="006D04D6"/>
    <w:rsid w:val="006D415B"/>
    <w:rsid w:val="006D4AC3"/>
    <w:rsid w:val="006E0673"/>
    <w:rsid w:val="006E33D9"/>
    <w:rsid w:val="006E4E92"/>
    <w:rsid w:val="006E560C"/>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6F5E"/>
    <w:rsid w:val="00747847"/>
    <w:rsid w:val="00750EBA"/>
    <w:rsid w:val="00760827"/>
    <w:rsid w:val="0076314A"/>
    <w:rsid w:val="00763DBA"/>
    <w:rsid w:val="0076508D"/>
    <w:rsid w:val="00766447"/>
    <w:rsid w:val="007676DE"/>
    <w:rsid w:val="00770331"/>
    <w:rsid w:val="00772936"/>
    <w:rsid w:val="00774239"/>
    <w:rsid w:val="00775397"/>
    <w:rsid w:val="00775786"/>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8B2"/>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609"/>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622"/>
    <w:rsid w:val="008B6767"/>
    <w:rsid w:val="008B67E9"/>
    <w:rsid w:val="008C0440"/>
    <w:rsid w:val="008C1400"/>
    <w:rsid w:val="008D1317"/>
    <w:rsid w:val="008E0DE5"/>
    <w:rsid w:val="008E1859"/>
    <w:rsid w:val="008E7578"/>
    <w:rsid w:val="008F28B1"/>
    <w:rsid w:val="008F3CD8"/>
    <w:rsid w:val="008F7B5F"/>
    <w:rsid w:val="00900CC4"/>
    <w:rsid w:val="0090455C"/>
    <w:rsid w:val="00906BD1"/>
    <w:rsid w:val="009105E1"/>
    <w:rsid w:val="0091078D"/>
    <w:rsid w:val="00923596"/>
    <w:rsid w:val="00924398"/>
    <w:rsid w:val="009246DD"/>
    <w:rsid w:val="0093431C"/>
    <w:rsid w:val="009361A1"/>
    <w:rsid w:val="00940667"/>
    <w:rsid w:val="00941128"/>
    <w:rsid w:val="00942D93"/>
    <w:rsid w:val="009454DE"/>
    <w:rsid w:val="00947939"/>
    <w:rsid w:val="0095554F"/>
    <w:rsid w:val="00955B20"/>
    <w:rsid w:val="009568F7"/>
    <w:rsid w:val="00956EC5"/>
    <w:rsid w:val="00964DE6"/>
    <w:rsid w:val="00971485"/>
    <w:rsid w:val="0097208D"/>
    <w:rsid w:val="0097360E"/>
    <w:rsid w:val="00980B3C"/>
    <w:rsid w:val="00981FE7"/>
    <w:rsid w:val="0098483C"/>
    <w:rsid w:val="00986B21"/>
    <w:rsid w:val="00990253"/>
    <w:rsid w:val="00990DB4"/>
    <w:rsid w:val="00991528"/>
    <w:rsid w:val="009944D6"/>
    <w:rsid w:val="009958CB"/>
    <w:rsid w:val="00997C40"/>
    <w:rsid w:val="009A0D66"/>
    <w:rsid w:val="009A171D"/>
    <w:rsid w:val="009B2F7D"/>
    <w:rsid w:val="009B31B2"/>
    <w:rsid w:val="009B3956"/>
    <w:rsid w:val="009C54FA"/>
    <w:rsid w:val="009C723F"/>
    <w:rsid w:val="009D0487"/>
    <w:rsid w:val="009D102B"/>
    <w:rsid w:val="009D1CDD"/>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688B"/>
    <w:rsid w:val="00A16F0D"/>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57FC4"/>
    <w:rsid w:val="00A6054A"/>
    <w:rsid w:val="00A6127E"/>
    <w:rsid w:val="00A62F2B"/>
    <w:rsid w:val="00A6464D"/>
    <w:rsid w:val="00A65DF8"/>
    <w:rsid w:val="00A727A8"/>
    <w:rsid w:val="00A74333"/>
    <w:rsid w:val="00A76733"/>
    <w:rsid w:val="00A909FA"/>
    <w:rsid w:val="00A90F34"/>
    <w:rsid w:val="00A91C14"/>
    <w:rsid w:val="00A94E66"/>
    <w:rsid w:val="00AA3F35"/>
    <w:rsid w:val="00AA6CCD"/>
    <w:rsid w:val="00AB3F38"/>
    <w:rsid w:val="00AB76C8"/>
    <w:rsid w:val="00AC0BDD"/>
    <w:rsid w:val="00AC107F"/>
    <w:rsid w:val="00AC21A5"/>
    <w:rsid w:val="00AC62CF"/>
    <w:rsid w:val="00AC7E1A"/>
    <w:rsid w:val="00AD07E7"/>
    <w:rsid w:val="00AD1114"/>
    <w:rsid w:val="00AD28CB"/>
    <w:rsid w:val="00AD540E"/>
    <w:rsid w:val="00AE366E"/>
    <w:rsid w:val="00AE669F"/>
    <w:rsid w:val="00AE6A54"/>
    <w:rsid w:val="00AF52DE"/>
    <w:rsid w:val="00B00B0E"/>
    <w:rsid w:val="00B00DD6"/>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2A31"/>
    <w:rsid w:val="00B4439D"/>
    <w:rsid w:val="00B53156"/>
    <w:rsid w:val="00B65801"/>
    <w:rsid w:val="00B671DC"/>
    <w:rsid w:val="00B70140"/>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47690"/>
    <w:rsid w:val="00C5300F"/>
    <w:rsid w:val="00C53E2D"/>
    <w:rsid w:val="00C55600"/>
    <w:rsid w:val="00C56550"/>
    <w:rsid w:val="00C572D7"/>
    <w:rsid w:val="00C61D88"/>
    <w:rsid w:val="00C64C0B"/>
    <w:rsid w:val="00C678B4"/>
    <w:rsid w:val="00C728F6"/>
    <w:rsid w:val="00C80F9B"/>
    <w:rsid w:val="00C85681"/>
    <w:rsid w:val="00C9066B"/>
    <w:rsid w:val="00C925E4"/>
    <w:rsid w:val="00C94E25"/>
    <w:rsid w:val="00CA7616"/>
    <w:rsid w:val="00CB2568"/>
    <w:rsid w:val="00CB5774"/>
    <w:rsid w:val="00CB5D21"/>
    <w:rsid w:val="00CB696E"/>
    <w:rsid w:val="00CC066E"/>
    <w:rsid w:val="00CC0C95"/>
    <w:rsid w:val="00CC32D1"/>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74D3C"/>
    <w:rsid w:val="00D81C29"/>
    <w:rsid w:val="00D82D6E"/>
    <w:rsid w:val="00D832A9"/>
    <w:rsid w:val="00D91878"/>
    <w:rsid w:val="00D920A3"/>
    <w:rsid w:val="00D94D0B"/>
    <w:rsid w:val="00D970EA"/>
    <w:rsid w:val="00D9743E"/>
    <w:rsid w:val="00D977C5"/>
    <w:rsid w:val="00DA7448"/>
    <w:rsid w:val="00DA7978"/>
    <w:rsid w:val="00DA7EDD"/>
    <w:rsid w:val="00DB07B0"/>
    <w:rsid w:val="00DB215F"/>
    <w:rsid w:val="00DB71F1"/>
    <w:rsid w:val="00DC0102"/>
    <w:rsid w:val="00DC08C8"/>
    <w:rsid w:val="00DC09F0"/>
    <w:rsid w:val="00DD1F91"/>
    <w:rsid w:val="00DD463E"/>
    <w:rsid w:val="00DD704B"/>
    <w:rsid w:val="00DE0AB9"/>
    <w:rsid w:val="00DE2294"/>
    <w:rsid w:val="00DE791F"/>
    <w:rsid w:val="00DF0084"/>
    <w:rsid w:val="00DF7B0B"/>
    <w:rsid w:val="00DF7E8D"/>
    <w:rsid w:val="00E01E6A"/>
    <w:rsid w:val="00E0597F"/>
    <w:rsid w:val="00E06895"/>
    <w:rsid w:val="00E0713E"/>
    <w:rsid w:val="00E122B9"/>
    <w:rsid w:val="00E14FE7"/>
    <w:rsid w:val="00E15081"/>
    <w:rsid w:val="00E171B4"/>
    <w:rsid w:val="00E21FD9"/>
    <w:rsid w:val="00E34D43"/>
    <w:rsid w:val="00E36257"/>
    <w:rsid w:val="00E37236"/>
    <w:rsid w:val="00E42158"/>
    <w:rsid w:val="00E4244A"/>
    <w:rsid w:val="00E455B8"/>
    <w:rsid w:val="00E5247C"/>
    <w:rsid w:val="00E61183"/>
    <w:rsid w:val="00E674BE"/>
    <w:rsid w:val="00E6797D"/>
    <w:rsid w:val="00E72F8E"/>
    <w:rsid w:val="00E73B87"/>
    <w:rsid w:val="00E74814"/>
    <w:rsid w:val="00E7672F"/>
    <w:rsid w:val="00E872D0"/>
    <w:rsid w:val="00E97626"/>
    <w:rsid w:val="00EA0230"/>
    <w:rsid w:val="00EA28E1"/>
    <w:rsid w:val="00EA2DCA"/>
    <w:rsid w:val="00EA358E"/>
    <w:rsid w:val="00EA39BB"/>
    <w:rsid w:val="00EA50F6"/>
    <w:rsid w:val="00EB0B8B"/>
    <w:rsid w:val="00EB1638"/>
    <w:rsid w:val="00EB2A39"/>
    <w:rsid w:val="00EB52E0"/>
    <w:rsid w:val="00EC1D79"/>
    <w:rsid w:val="00EC303F"/>
    <w:rsid w:val="00EC3183"/>
    <w:rsid w:val="00EC52F2"/>
    <w:rsid w:val="00EC63B6"/>
    <w:rsid w:val="00ED03F7"/>
    <w:rsid w:val="00ED1016"/>
    <w:rsid w:val="00ED5317"/>
    <w:rsid w:val="00ED65F7"/>
    <w:rsid w:val="00EE2CF3"/>
    <w:rsid w:val="00EF30AB"/>
    <w:rsid w:val="00EF617D"/>
    <w:rsid w:val="00F04C4F"/>
    <w:rsid w:val="00F07F9B"/>
    <w:rsid w:val="00F1096D"/>
    <w:rsid w:val="00F1445C"/>
    <w:rsid w:val="00F164C7"/>
    <w:rsid w:val="00F2100B"/>
    <w:rsid w:val="00F21F17"/>
    <w:rsid w:val="00F2677F"/>
    <w:rsid w:val="00F33942"/>
    <w:rsid w:val="00F35E5A"/>
    <w:rsid w:val="00F36451"/>
    <w:rsid w:val="00F37F90"/>
    <w:rsid w:val="00F4020B"/>
    <w:rsid w:val="00F423A4"/>
    <w:rsid w:val="00F43473"/>
    <w:rsid w:val="00F4348F"/>
    <w:rsid w:val="00F4475D"/>
    <w:rsid w:val="00F52F0D"/>
    <w:rsid w:val="00F52FF5"/>
    <w:rsid w:val="00F55BE0"/>
    <w:rsid w:val="00F645F8"/>
    <w:rsid w:val="00F67781"/>
    <w:rsid w:val="00F711B9"/>
    <w:rsid w:val="00F74C9B"/>
    <w:rsid w:val="00F800D7"/>
    <w:rsid w:val="00F8229C"/>
    <w:rsid w:val="00F8435B"/>
    <w:rsid w:val="00F95EBA"/>
    <w:rsid w:val="00F97F53"/>
    <w:rsid w:val="00FA166C"/>
    <w:rsid w:val="00FA6381"/>
    <w:rsid w:val="00FA6860"/>
    <w:rsid w:val="00FB1989"/>
    <w:rsid w:val="00FB410D"/>
    <w:rsid w:val="00FB619F"/>
    <w:rsid w:val="00FB6A9B"/>
    <w:rsid w:val="00FB79E4"/>
    <w:rsid w:val="00FC095E"/>
    <w:rsid w:val="00FC2222"/>
    <w:rsid w:val="00FC357E"/>
    <w:rsid w:val="00FC4A7C"/>
    <w:rsid w:val="00FC5A91"/>
    <w:rsid w:val="00FC70BB"/>
    <w:rsid w:val="00FC7FCD"/>
    <w:rsid w:val="00FD22B9"/>
    <w:rsid w:val="00FD4C5B"/>
    <w:rsid w:val="00FD660D"/>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7014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5D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4610477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140950513">
      <w:bodyDiv w:val="1"/>
      <w:marLeft w:val="0"/>
      <w:marRight w:val="0"/>
      <w:marTop w:val="0"/>
      <w:marBottom w:val="0"/>
      <w:divBdr>
        <w:top w:val="none" w:sz="0" w:space="0" w:color="auto"/>
        <w:left w:val="none" w:sz="0" w:space="0" w:color="auto"/>
        <w:bottom w:val="none" w:sz="0" w:space="0" w:color="auto"/>
        <w:right w:val="none" w:sz="0" w:space="0" w:color="auto"/>
      </w:divBdr>
      <w:divsChild>
        <w:div w:id="133210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990B2-C2C4-4F79-ADAD-FC71F88D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2926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2024-10-17T14:22:00Z</dcterms:created>
  <dcterms:modified xsi:type="dcterms:W3CDTF">2024-10-17T14:22:00Z</dcterms:modified>
</cp:coreProperties>
</file>