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1D4F57">
      <w:pPr>
        <w:pStyle w:val="Titolo1"/>
      </w:pPr>
      <w:r>
        <w:t xml:space="preserve">                                                    </w:t>
      </w:r>
      <w:r w:rsidR="00EC3183">
        <w:t xml:space="preserve">          </w:t>
      </w:r>
      <w:r>
        <w:t xml:space="preserve">    </w:t>
      </w:r>
      <w:r w:rsidR="00EC3183">
        <w:t xml:space="preserve">   </w:t>
      </w:r>
      <w:r>
        <w:t xml:space="preserve">  </w:t>
      </w:r>
      <w:r w:rsidR="00EC3183">
        <w:t xml:space="preserve">                                                            </w:t>
      </w:r>
      <w:r>
        <w:t xml:space="preserve">   </w:t>
      </w:r>
      <w:r w:rsidR="002B581C">
        <w:rPr>
          <w:noProof/>
        </w:rPr>
        <w:t xml:space="preserve"> </w:t>
      </w:r>
    </w:p>
    <w:p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BC6129" w:rsidRPr="00EB52E0" w:rsidRDefault="00BC6129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E50C85">
              <w:rPr>
                <w:b/>
                <w:sz w:val="24"/>
                <w:szCs w:val="24"/>
              </w:rPr>
              <w:t xml:space="preserve">GRUPPO DI LAVORO </w:t>
            </w:r>
          </w:p>
          <w:p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AC21A5" w:rsidRPr="002B13C0" w:rsidRDefault="00EB52E0" w:rsidP="00572F37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 xml:space="preserve">all’articolo </w:t>
            </w:r>
            <w:r w:rsidR="00572F37">
              <w:rPr>
                <w:b/>
                <w:sz w:val="22"/>
                <w:szCs w:val="22"/>
              </w:rPr>
              <w:t>7</w:t>
            </w:r>
            <w:r w:rsidR="00566D97">
              <w:rPr>
                <w:b/>
                <w:sz w:val="22"/>
                <w:szCs w:val="22"/>
              </w:rPr>
              <w:t xml:space="preserve">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  <w:rPr>
                <w:b/>
              </w:rPr>
            </w:pPr>
          </w:p>
          <w:p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F136C0">
            <w:pPr>
              <w:rPr>
                <w:b/>
              </w:rPr>
            </w:pPr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</w:t>
            </w: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2F04D0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D0" w:rsidRPr="00C20594" w:rsidRDefault="002F04D0" w:rsidP="00C2059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D0" w:rsidRDefault="002F04D0" w:rsidP="00C20594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D0" w:rsidRPr="00C20594" w:rsidRDefault="002F04D0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/>
          <w:p w:rsidR="00C20594" w:rsidRPr="00C20594" w:rsidRDefault="00C20594" w:rsidP="00C20594"/>
          <w:p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</w:t>
            </w:r>
            <w:r w:rsidR="00F136C0">
              <w:rPr>
                <w:b/>
              </w:rPr>
              <w:t>o FORMATORE</w:t>
            </w:r>
            <w:r w:rsidRPr="00C20594">
              <w:rPr>
                <w:b/>
              </w:rPr>
              <w:t xml:space="preserve">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/>
          <w:p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F136C0">
              <w:rPr>
                <w:b/>
              </w:rPr>
              <w:t xml:space="preserve">RELATIVAMENTE ALLA TRANSIZIONE DIGITALE </w:t>
            </w:r>
            <w:r w:rsidR="002F04D0" w:rsidRPr="0097360E">
              <w:rPr>
                <w:b/>
              </w:rPr>
              <w:lastRenderedPageBreak/>
              <w:t xml:space="preserve">(documentate attraverso esperienze di docente in </w:t>
            </w:r>
            <w:r w:rsidR="002F04D0">
              <w:rPr>
                <w:b/>
              </w:rPr>
              <w:t xml:space="preserve">corsi di formazione </w:t>
            </w:r>
            <w:r w:rsidR="002F04D0" w:rsidRPr="0097360E">
              <w:rPr>
                <w:b/>
              </w:rPr>
              <w:t>min. 6</w:t>
            </w:r>
            <w:r w:rsidR="002F04D0">
              <w:rPr>
                <w:b/>
              </w:rPr>
              <w:t xml:space="preserve"> </w:t>
            </w:r>
            <w:r w:rsidR="002F04D0"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r w:rsidRPr="00C20594">
              <w:lastRenderedPageBreak/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 w:rsidR="00A04EB6"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 w:rsidR="002F04D0">
              <w:rPr>
                <w:b/>
              </w:rPr>
              <w:t xml:space="preserve">COMPETENZE </w:t>
            </w:r>
            <w:r w:rsidR="002F04D0" w:rsidRPr="0097360E">
              <w:rPr>
                <w:b/>
              </w:rPr>
              <w:t>SPECIFICHE</w:t>
            </w:r>
            <w:r w:rsidRPr="0097360E">
              <w:rPr>
                <w:b/>
              </w:rPr>
              <w:t xml:space="preserve"> DELL'</w:t>
            </w:r>
          </w:p>
          <w:p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</w:t>
            </w:r>
            <w:r w:rsidR="00F136C0">
              <w:rPr>
                <w:b/>
              </w:rPr>
              <w:t xml:space="preserve"> della transizione digitale</w:t>
            </w:r>
            <w:r w:rsidRPr="0097360E">
              <w:rPr>
                <w:b/>
              </w:rPr>
              <w:t xml:space="preserve"> (documentate attraverso corsi seguiti con rilascio attestato </w:t>
            </w:r>
            <w:r w:rsidR="00F136C0">
              <w:rPr>
                <w:b/>
              </w:rPr>
              <w:t xml:space="preserve">da Scuola futura o SOFIA </w:t>
            </w:r>
            <w:r w:rsidRPr="0097360E">
              <w:rPr>
                <w:b/>
              </w:rPr>
              <w:t>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r w:rsidRPr="00C20594">
              <w:t xml:space="preserve">Max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</w:tbl>
    <w:p w:rsidR="00C20594" w:rsidRPr="00C20594" w:rsidRDefault="00C20594" w:rsidP="00C20594">
      <w:pPr>
        <w:rPr>
          <w:sz w:val="24"/>
          <w:szCs w:val="24"/>
        </w:rPr>
      </w:pPr>
    </w:p>
    <w:p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16DB6" w:rsidRDefault="00016DB6" w:rsidP="00F84EAF">
      <w:pPr>
        <w:jc w:val="both"/>
        <w:rPr>
          <w:noProof/>
          <w:sz w:val="24"/>
          <w:szCs w:val="24"/>
        </w:rPr>
      </w:pPr>
      <w:bookmarkStart w:id="0" w:name="_GoBack"/>
      <w:bookmarkEnd w:id="0"/>
    </w:p>
    <w:sectPr w:rsidR="00016DB6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8A" w:rsidRDefault="0057258A">
      <w:r>
        <w:separator/>
      </w:r>
    </w:p>
  </w:endnote>
  <w:endnote w:type="continuationSeparator" w:id="0">
    <w:p w:rsidR="0057258A" w:rsidRDefault="0057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F53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8A" w:rsidRDefault="0057258A">
      <w:r>
        <w:separator/>
      </w:r>
    </w:p>
  </w:footnote>
  <w:footnote w:type="continuationSeparator" w:id="0">
    <w:p w:rsidR="0057258A" w:rsidRDefault="00572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1C" w:rsidRDefault="002B581C">
    <w:pPr>
      <w:pStyle w:val="Intestazione"/>
    </w:pPr>
    <w:r>
      <w:rPr>
        <w:noProof/>
      </w:rPr>
      <w:drawing>
        <wp:inline distT="0" distB="0" distL="0" distR="0">
          <wp:extent cx="6120765" cy="1164590"/>
          <wp:effectExtent l="0" t="0" r="0" b="0"/>
          <wp:docPr id="47713988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6135"/>
    <w:multiLevelType w:val="hybridMultilevel"/>
    <w:tmpl w:val="D57CB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16DB6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29B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4F57"/>
    <w:rsid w:val="001D6B50"/>
    <w:rsid w:val="001D7254"/>
    <w:rsid w:val="001E52E4"/>
    <w:rsid w:val="001F16A2"/>
    <w:rsid w:val="001F207B"/>
    <w:rsid w:val="001F53E4"/>
    <w:rsid w:val="001F6C2D"/>
    <w:rsid w:val="00207849"/>
    <w:rsid w:val="00210607"/>
    <w:rsid w:val="00211108"/>
    <w:rsid w:val="002116AF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581C"/>
    <w:rsid w:val="002B684C"/>
    <w:rsid w:val="002C1C92"/>
    <w:rsid w:val="002C1E86"/>
    <w:rsid w:val="002D472B"/>
    <w:rsid w:val="002D473A"/>
    <w:rsid w:val="002D786D"/>
    <w:rsid w:val="002E1891"/>
    <w:rsid w:val="002E1DEB"/>
    <w:rsid w:val="002E57D0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B3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80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1E2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4D49"/>
    <w:rsid w:val="004D539A"/>
    <w:rsid w:val="004E105E"/>
    <w:rsid w:val="004E6955"/>
    <w:rsid w:val="004F7A83"/>
    <w:rsid w:val="00500DE0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440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258A"/>
    <w:rsid w:val="00572F37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A28"/>
    <w:rsid w:val="00691032"/>
    <w:rsid w:val="00692070"/>
    <w:rsid w:val="0069261B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439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C4A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502F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3FE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67E01"/>
    <w:rsid w:val="00B833F2"/>
    <w:rsid w:val="00B874A7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15AD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4A15"/>
    <w:rsid w:val="00D259D5"/>
    <w:rsid w:val="00D25E0F"/>
    <w:rsid w:val="00D26444"/>
    <w:rsid w:val="00D3076B"/>
    <w:rsid w:val="00D3615C"/>
    <w:rsid w:val="00D36F17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0B6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36C0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1F53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53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53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53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53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53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53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53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53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53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53E4"/>
  </w:style>
  <w:style w:type="character" w:styleId="Collegamentoipertestuale">
    <w:name w:val="Hyperlink"/>
    <w:rsid w:val="001F53E4"/>
    <w:rPr>
      <w:color w:val="0000FF"/>
      <w:u w:val="single"/>
    </w:rPr>
  </w:style>
  <w:style w:type="paragraph" w:customStyle="1" w:styleId="Corpodeltesto1">
    <w:name w:val="Corpo del testo1"/>
    <w:basedOn w:val="Normale"/>
    <w:rsid w:val="001F53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53E4"/>
  </w:style>
  <w:style w:type="character" w:styleId="Rimandonotaapidipagina">
    <w:name w:val="footnote reference"/>
    <w:semiHidden/>
    <w:rsid w:val="001F53E4"/>
    <w:rPr>
      <w:vertAlign w:val="superscript"/>
    </w:rPr>
  </w:style>
  <w:style w:type="paragraph" w:styleId="Intestazione">
    <w:name w:val="header"/>
    <w:basedOn w:val="Normale"/>
    <w:rsid w:val="001F53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26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BBB6F-F01C-48C3-828D-F6A13BDA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Lu</cp:lastModifiedBy>
  <cp:revision>2</cp:revision>
  <cp:lastPrinted>2024-10-16T09:15:00Z</cp:lastPrinted>
  <dcterms:created xsi:type="dcterms:W3CDTF">2024-10-18T18:39:00Z</dcterms:created>
  <dcterms:modified xsi:type="dcterms:W3CDTF">2024-10-18T18:39:00Z</dcterms:modified>
</cp:coreProperties>
</file>