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5F5B69">
        <w:rPr>
          <w:noProof/>
        </w:rPr>
        <w:t xml:space="preserve"> </w:t>
      </w:r>
    </w:p>
    <w:p w:rsidR="00566D97" w:rsidRPr="00715C2F" w:rsidRDefault="00DD1F91" w:rsidP="00715C2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</w:p>
    <w:p w:rsidR="00F711B9" w:rsidRDefault="00F711B9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/>
      </w:tblPr>
      <w:tblGrid>
        <w:gridCol w:w="3204"/>
        <w:gridCol w:w="1090"/>
        <w:gridCol w:w="1090"/>
        <w:gridCol w:w="1397"/>
        <w:gridCol w:w="1560"/>
        <w:gridCol w:w="1544"/>
      </w:tblGrid>
      <w:tr w:rsidR="0097208D" w:rsidTr="00AA4BAB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D" w:rsidRDefault="0097208D" w:rsidP="00AA4BA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 xml:space="preserve">GRIGLIA DI VALUTAZIONE DEI TITOLI PER COMPONENTI DEL SUPPORTO TECNICO </w:t>
            </w:r>
          </w:p>
          <w:p w:rsidR="0097208D" w:rsidRDefault="0097208D" w:rsidP="00AA4BA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97208D" w:rsidTr="00AA4BA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08D" w:rsidRDefault="0097208D" w:rsidP="00AA4BA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7208D" w:rsidRDefault="0097208D" w:rsidP="00AA4BAB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97208D" w:rsidRDefault="0097208D" w:rsidP="00AA4BAB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incaricato a tempo indeterminato per tutta la durata dell’incarico </w:t>
            </w:r>
          </w:p>
        </w:tc>
      </w:tr>
      <w:tr w:rsidR="0097208D" w:rsidTr="00AA4BAB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  <w:rPr>
                <w:b/>
              </w:rPr>
            </w:pPr>
          </w:p>
          <w:p w:rsidR="0097208D" w:rsidRDefault="0097208D" w:rsidP="00AA4BAB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97208D" w:rsidRDefault="0097208D" w:rsidP="00AA4BAB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97208D" w:rsidRDefault="0097208D" w:rsidP="00AA4BAB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8D" w:rsidRDefault="004C4D5B" w:rsidP="00AA4BAB">
            <w:pPr>
              <w:jc w:val="center"/>
              <w:rPr>
                <w:b/>
              </w:rPr>
            </w:pPr>
            <w:r>
              <w:rPr>
                <w:b/>
              </w:rPr>
              <w:t xml:space="preserve">N </w:t>
            </w:r>
            <w:r w:rsidR="0097208D">
              <w:rPr>
                <w:b/>
              </w:rPr>
              <w:t>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8D" w:rsidRDefault="0097208D" w:rsidP="00AA4BA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08D" w:rsidRDefault="0097208D" w:rsidP="00AA4BA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97208D" w:rsidTr="00AA4BAB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8D" w:rsidRDefault="0097208D" w:rsidP="00AA4BAB">
            <w:r>
              <w:rPr>
                <w:b/>
              </w:rPr>
              <w:t xml:space="preserve">A1. LAUREA </w:t>
            </w:r>
            <w: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8D" w:rsidRDefault="0097208D" w:rsidP="00AA4BAB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8D" w:rsidRDefault="0097208D" w:rsidP="00AA4BAB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</w:tr>
      <w:tr w:rsidR="0097208D" w:rsidTr="00AA4BAB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8D" w:rsidRDefault="0097208D" w:rsidP="00AA4BAB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8D" w:rsidRDefault="0097208D" w:rsidP="00AA4BAB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8D" w:rsidRDefault="0097208D" w:rsidP="00AA4BAB">
            <w:r>
              <w:rPr>
                <w:b/>
              </w:rPr>
              <w:t>1</w:t>
            </w:r>
            <w:r w:rsidR="004C4D5B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</w:tr>
      <w:tr w:rsidR="0097208D" w:rsidTr="00AA4BAB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7208D" w:rsidRDefault="0097208D" w:rsidP="005F5B69">
            <w:pPr>
              <w:rPr>
                <w:b/>
              </w:rPr>
            </w:pPr>
            <w:r>
              <w:rPr>
                <w:b/>
              </w:rPr>
              <w:t xml:space="preserve">A2. LAUREA </w:t>
            </w:r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8D" w:rsidRDefault="0097208D" w:rsidP="00AA4BAB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08D" w:rsidRDefault="004C4D5B" w:rsidP="00AA4BAB"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</w:tr>
      <w:tr w:rsidR="0097208D" w:rsidTr="00AA4BA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8D" w:rsidRDefault="0097208D" w:rsidP="00AA4BAB">
            <w:r>
              <w:rPr>
                <w:b/>
              </w:rPr>
              <w:t xml:space="preserve">A3. DIPLOMA </w:t>
            </w:r>
            <w: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8D" w:rsidRDefault="0097208D" w:rsidP="00AA4BAB">
            <w:pPr>
              <w:snapToGrid w:val="0"/>
            </w:pPr>
            <w: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8D" w:rsidRDefault="004C4D5B" w:rsidP="00AA4BAB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</w:tr>
      <w:tr w:rsidR="0097208D" w:rsidTr="00AA4BAB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rPr>
                <w:b/>
              </w:rPr>
            </w:pPr>
          </w:p>
          <w:p w:rsidR="0097208D" w:rsidRDefault="0097208D" w:rsidP="00AA4BAB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97208D" w:rsidRDefault="0097208D" w:rsidP="00AA4B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97208D" w:rsidRDefault="0097208D" w:rsidP="00AA4BAB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</w:tr>
      <w:tr w:rsidR="0097208D" w:rsidTr="00AA4BA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8D" w:rsidRDefault="0097208D" w:rsidP="00AA4BAB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8D" w:rsidRDefault="004C4D5B" w:rsidP="00AA4BAB">
            <w:r>
              <w:rPr>
                <w:b/>
              </w:rPr>
              <w:t>5</w:t>
            </w:r>
            <w:r w:rsidR="0097208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</w:tr>
      <w:tr w:rsidR="0097208D" w:rsidTr="00AA4BAB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rPr>
                <w:b/>
              </w:rPr>
            </w:pPr>
          </w:p>
          <w:p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97208D" w:rsidRDefault="0097208D" w:rsidP="00AA4B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97208D" w:rsidRDefault="0097208D" w:rsidP="00AA4BA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</w:tr>
      <w:tr w:rsidR="0097208D" w:rsidTr="00AA4BA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ARGOMENTO (documentate attraverso incarichi di supporto e/o coordinamento in progetti ricadenti nei fondi europei)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8D" w:rsidRDefault="0097208D" w:rsidP="00AA4BAB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8D" w:rsidRDefault="005F5B69" w:rsidP="00AA4BAB">
            <w:pPr>
              <w:rPr>
                <w:b/>
              </w:rPr>
            </w:pPr>
            <w:r>
              <w:rPr>
                <w:b/>
              </w:rPr>
              <w:t>4</w:t>
            </w:r>
            <w:r w:rsidR="0097208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</w:tr>
      <w:tr w:rsidR="0097208D" w:rsidTr="00AA4BA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ARGOMENTO (documentate attraverso pubblicazioni anche di corsi di formazione online)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8D" w:rsidRDefault="0097208D" w:rsidP="00AA4BAB">
            <w:r>
              <w:t xml:space="preserve">Max </w:t>
            </w:r>
            <w:r w:rsidR="004C4D5B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A171D" w:rsidP="00AA4BAB">
            <w:pPr>
              <w:snapToGrid w:val="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</w:tr>
      <w:tr w:rsidR="0097208D" w:rsidTr="00AA4BA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ARGOMENTO (documentate attraverso esperienze di formatore in tematiche inerenti all’argomento della selezione)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8D" w:rsidRDefault="0097208D" w:rsidP="00AA4BAB">
            <w:r>
              <w:t xml:space="preserve">Max </w:t>
            </w:r>
            <w:r w:rsidR="005F5B69">
              <w:t>1</w:t>
            </w:r>
            <w: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A171D" w:rsidP="00AA4BAB">
            <w:pPr>
              <w:snapToGrid w:val="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</w:tr>
      <w:tr w:rsidR="0097208D" w:rsidTr="00AA4BAB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97208D" w:rsidRDefault="0097208D" w:rsidP="00AA4BAB">
            <w:pPr>
              <w:rPr>
                <w:b/>
              </w:rPr>
            </w:pPr>
            <w:r>
              <w:rPr>
                <w:b/>
              </w:rPr>
              <w:t xml:space="preserve">ARGOMENTO (documentate </w:t>
            </w:r>
            <w:r>
              <w:rPr>
                <w:b/>
              </w:rPr>
              <w:lastRenderedPageBreak/>
              <w:t>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8D" w:rsidRDefault="0097208D" w:rsidP="00AA4BAB">
            <w:r>
              <w:lastRenderedPageBreak/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08D" w:rsidRDefault="0097208D" w:rsidP="00AA4BAB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</w:tr>
      <w:tr w:rsidR="0097208D" w:rsidTr="00AA4BAB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208D" w:rsidRDefault="0097208D" w:rsidP="00AA4BAB">
            <w:r>
              <w:rPr>
                <w:b/>
              </w:rPr>
              <w:lastRenderedPageBreak/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D" w:rsidRDefault="0097208D" w:rsidP="00AA4BAB">
            <w:pPr>
              <w:snapToGrid w:val="0"/>
            </w:pPr>
          </w:p>
        </w:tc>
      </w:tr>
    </w:tbl>
    <w:p w:rsidR="0097208D" w:rsidRDefault="0097208D" w:rsidP="0097208D"/>
    <w:p w:rsidR="0097208D" w:rsidRDefault="0097208D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711B9" w:rsidRDefault="00F711B9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711B9" w:rsidRDefault="00F711B9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711B9" w:rsidRDefault="00F711B9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711B9" w:rsidRDefault="00F711B9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711B9" w:rsidRDefault="00F711B9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711B9" w:rsidRDefault="00F711B9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711B9" w:rsidRDefault="00F711B9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711B9" w:rsidRDefault="00F711B9" w:rsidP="009720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1096D" w:rsidRPr="00F1096D" w:rsidRDefault="00F1096D" w:rsidP="00F1096D">
      <w:pPr>
        <w:jc w:val="both"/>
        <w:rPr>
          <w:sz w:val="16"/>
          <w:szCs w:val="16"/>
        </w:rPr>
      </w:pPr>
    </w:p>
    <w:p w:rsidR="00F1096D" w:rsidRPr="00F1096D" w:rsidRDefault="00F1096D" w:rsidP="00F1096D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1096D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F1096D" w:rsidRPr="00F1096D" w:rsidRDefault="00F1096D" w:rsidP="00F1096D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</w:p>
    <w:p w:rsidR="00F1096D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F711B9" w:rsidRDefault="00F711B9" w:rsidP="00F1096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GoBack"/>
      <w:bookmarkEnd w:id="0"/>
    </w:p>
    <w:sectPr w:rsidR="00F711B9" w:rsidSect="00C47690">
      <w:headerReference w:type="default" r:id="rId8"/>
      <w:footerReference w:type="even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E76" w:rsidRDefault="00233E76">
      <w:r>
        <w:separator/>
      </w:r>
    </w:p>
  </w:endnote>
  <w:endnote w:type="continuationSeparator" w:id="0">
    <w:p w:rsidR="00233E76" w:rsidRDefault="00233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1208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4208C7" w:rsidRDefault="004208C7"/>
  <w:p w:rsidR="004208C7" w:rsidRDefault="004208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E76" w:rsidRDefault="00233E76">
      <w:r>
        <w:separator/>
      </w:r>
    </w:p>
  </w:footnote>
  <w:footnote w:type="continuationSeparator" w:id="0">
    <w:p w:rsidR="00233E76" w:rsidRDefault="00233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B9" w:rsidRDefault="00F711B9">
    <w:pPr>
      <w:pStyle w:val="Intestazione"/>
    </w:pPr>
    <w:r>
      <w:rPr>
        <w:noProof/>
      </w:rPr>
      <w:drawing>
        <wp:inline distT="0" distB="0" distL="0" distR="0">
          <wp:extent cx="6120765" cy="1164590"/>
          <wp:effectExtent l="0" t="0" r="0" b="0"/>
          <wp:docPr id="19185015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BDC45EA"/>
    <w:multiLevelType w:val="hybridMultilevel"/>
    <w:tmpl w:val="E0141AB4"/>
    <w:lvl w:ilvl="0" w:tplc="04100011">
      <w:start w:val="1"/>
      <w:numFmt w:val="decimal"/>
      <w:lvlText w:val="%1)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7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8052B"/>
    <w:multiLevelType w:val="hybridMultilevel"/>
    <w:tmpl w:val="06006ED2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7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6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1"/>
  </w:num>
  <w:num w:numId="29">
    <w:abstractNumId w:val="26"/>
  </w:num>
  <w:num w:numId="30">
    <w:abstractNumId w:val="25"/>
  </w:num>
  <w:num w:numId="31">
    <w:abstractNumId w:val="33"/>
  </w:num>
  <w:num w:numId="32">
    <w:abstractNumId w:val="34"/>
  </w:num>
  <w:num w:numId="33">
    <w:abstractNumId w:val="30"/>
  </w:num>
  <w:num w:numId="34">
    <w:abstractNumId w:val="35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  <w:num w:numId="38">
    <w:abstractNumId w:val="18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064C4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1733"/>
    <w:rsid w:val="00072224"/>
    <w:rsid w:val="000736AB"/>
    <w:rsid w:val="00074CDD"/>
    <w:rsid w:val="0007706B"/>
    <w:rsid w:val="0008242F"/>
    <w:rsid w:val="00093B8A"/>
    <w:rsid w:val="00097E66"/>
    <w:rsid w:val="000A19BA"/>
    <w:rsid w:val="000A2C09"/>
    <w:rsid w:val="000A74CB"/>
    <w:rsid w:val="000B12C5"/>
    <w:rsid w:val="000B337D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4CEA"/>
    <w:rsid w:val="001103CF"/>
    <w:rsid w:val="00112288"/>
    <w:rsid w:val="00112BBD"/>
    <w:rsid w:val="00114DF5"/>
    <w:rsid w:val="001208E6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76AD3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B770A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2259"/>
    <w:rsid w:val="00213B82"/>
    <w:rsid w:val="00213C1D"/>
    <w:rsid w:val="0021559E"/>
    <w:rsid w:val="00217C76"/>
    <w:rsid w:val="00222A56"/>
    <w:rsid w:val="002247FE"/>
    <w:rsid w:val="00225146"/>
    <w:rsid w:val="00226CB3"/>
    <w:rsid w:val="00231141"/>
    <w:rsid w:val="0023285D"/>
    <w:rsid w:val="00233E76"/>
    <w:rsid w:val="00240337"/>
    <w:rsid w:val="0024391D"/>
    <w:rsid w:val="00250FE2"/>
    <w:rsid w:val="0025352F"/>
    <w:rsid w:val="002539BB"/>
    <w:rsid w:val="00255CE2"/>
    <w:rsid w:val="0025698C"/>
    <w:rsid w:val="00263121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3144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0D60"/>
    <w:rsid w:val="00331E60"/>
    <w:rsid w:val="00336F0F"/>
    <w:rsid w:val="00344731"/>
    <w:rsid w:val="0034552C"/>
    <w:rsid w:val="003469AB"/>
    <w:rsid w:val="00347262"/>
    <w:rsid w:val="0035155D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38A"/>
    <w:rsid w:val="00376169"/>
    <w:rsid w:val="00380894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E5E68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3140"/>
    <w:rsid w:val="004652D3"/>
    <w:rsid w:val="004657B2"/>
    <w:rsid w:val="004722C2"/>
    <w:rsid w:val="004731AC"/>
    <w:rsid w:val="00473A05"/>
    <w:rsid w:val="00484CE2"/>
    <w:rsid w:val="00485D17"/>
    <w:rsid w:val="004914CB"/>
    <w:rsid w:val="00495A93"/>
    <w:rsid w:val="00497369"/>
    <w:rsid w:val="004A31FA"/>
    <w:rsid w:val="004A5D71"/>
    <w:rsid w:val="004A786E"/>
    <w:rsid w:val="004B053D"/>
    <w:rsid w:val="004B09C3"/>
    <w:rsid w:val="004B5569"/>
    <w:rsid w:val="004B62EF"/>
    <w:rsid w:val="004C01A7"/>
    <w:rsid w:val="004C4D5B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2E50"/>
    <w:rsid w:val="00520DBD"/>
    <w:rsid w:val="00520F00"/>
    <w:rsid w:val="00525018"/>
    <w:rsid w:val="00526196"/>
    <w:rsid w:val="005263CD"/>
    <w:rsid w:val="0052773A"/>
    <w:rsid w:val="00527AAD"/>
    <w:rsid w:val="00530151"/>
    <w:rsid w:val="00534AAB"/>
    <w:rsid w:val="00535EF8"/>
    <w:rsid w:val="00543DF4"/>
    <w:rsid w:val="00547C3A"/>
    <w:rsid w:val="00551462"/>
    <w:rsid w:val="0055281C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53E6"/>
    <w:rsid w:val="00576F0F"/>
    <w:rsid w:val="00583A1F"/>
    <w:rsid w:val="00584120"/>
    <w:rsid w:val="00585647"/>
    <w:rsid w:val="00585A3D"/>
    <w:rsid w:val="00585C3D"/>
    <w:rsid w:val="005865EC"/>
    <w:rsid w:val="00591CC1"/>
    <w:rsid w:val="005A4B10"/>
    <w:rsid w:val="005A5AB6"/>
    <w:rsid w:val="005A7F30"/>
    <w:rsid w:val="005B65B5"/>
    <w:rsid w:val="005B6AD4"/>
    <w:rsid w:val="005C77DE"/>
    <w:rsid w:val="005D153C"/>
    <w:rsid w:val="005D1F7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5B69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6A84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1532"/>
    <w:rsid w:val="006A73FD"/>
    <w:rsid w:val="006B0653"/>
    <w:rsid w:val="006B162F"/>
    <w:rsid w:val="006B2F2A"/>
    <w:rsid w:val="006B736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6F2A9A"/>
    <w:rsid w:val="007018B7"/>
    <w:rsid w:val="00705188"/>
    <w:rsid w:val="00706853"/>
    <w:rsid w:val="00706DD4"/>
    <w:rsid w:val="00710D1C"/>
    <w:rsid w:val="00715C2F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6F5E"/>
    <w:rsid w:val="00747847"/>
    <w:rsid w:val="00750EBA"/>
    <w:rsid w:val="00760827"/>
    <w:rsid w:val="0076314A"/>
    <w:rsid w:val="00763DBA"/>
    <w:rsid w:val="0076508D"/>
    <w:rsid w:val="00766447"/>
    <w:rsid w:val="007676DE"/>
    <w:rsid w:val="00770331"/>
    <w:rsid w:val="00772936"/>
    <w:rsid w:val="00774239"/>
    <w:rsid w:val="00775397"/>
    <w:rsid w:val="00775786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8B2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609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622"/>
    <w:rsid w:val="008B6767"/>
    <w:rsid w:val="008B67E9"/>
    <w:rsid w:val="008C0440"/>
    <w:rsid w:val="008C1400"/>
    <w:rsid w:val="008D1317"/>
    <w:rsid w:val="008E0DE5"/>
    <w:rsid w:val="008E1859"/>
    <w:rsid w:val="008E7578"/>
    <w:rsid w:val="008F28B1"/>
    <w:rsid w:val="008F3CD8"/>
    <w:rsid w:val="008F7B5F"/>
    <w:rsid w:val="00900CC4"/>
    <w:rsid w:val="0090455C"/>
    <w:rsid w:val="00906BD1"/>
    <w:rsid w:val="009105E1"/>
    <w:rsid w:val="0091078D"/>
    <w:rsid w:val="00923596"/>
    <w:rsid w:val="00924398"/>
    <w:rsid w:val="009246DD"/>
    <w:rsid w:val="0093431C"/>
    <w:rsid w:val="009361A1"/>
    <w:rsid w:val="00940667"/>
    <w:rsid w:val="00941128"/>
    <w:rsid w:val="00942D93"/>
    <w:rsid w:val="009454DE"/>
    <w:rsid w:val="00947939"/>
    <w:rsid w:val="0095554F"/>
    <w:rsid w:val="00955B20"/>
    <w:rsid w:val="009568F7"/>
    <w:rsid w:val="00956EC5"/>
    <w:rsid w:val="00964DE6"/>
    <w:rsid w:val="00971485"/>
    <w:rsid w:val="0097208D"/>
    <w:rsid w:val="0097360E"/>
    <w:rsid w:val="00980B3C"/>
    <w:rsid w:val="00981FE7"/>
    <w:rsid w:val="0098483C"/>
    <w:rsid w:val="00986B21"/>
    <w:rsid w:val="00990253"/>
    <w:rsid w:val="00990DB4"/>
    <w:rsid w:val="00991528"/>
    <w:rsid w:val="009944D6"/>
    <w:rsid w:val="009958CB"/>
    <w:rsid w:val="00997C40"/>
    <w:rsid w:val="009A0D66"/>
    <w:rsid w:val="009A171D"/>
    <w:rsid w:val="009B2F7D"/>
    <w:rsid w:val="009B31B2"/>
    <w:rsid w:val="009B3956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688B"/>
    <w:rsid w:val="00A16F0D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57FC4"/>
    <w:rsid w:val="00A6054A"/>
    <w:rsid w:val="00A6127E"/>
    <w:rsid w:val="00A62F2B"/>
    <w:rsid w:val="00A6464D"/>
    <w:rsid w:val="00A65DF8"/>
    <w:rsid w:val="00A727A8"/>
    <w:rsid w:val="00A74333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0BDD"/>
    <w:rsid w:val="00AC107F"/>
    <w:rsid w:val="00AC21A5"/>
    <w:rsid w:val="00AC62CF"/>
    <w:rsid w:val="00AC7E1A"/>
    <w:rsid w:val="00AD07E7"/>
    <w:rsid w:val="00AD1114"/>
    <w:rsid w:val="00AD28CB"/>
    <w:rsid w:val="00AD540E"/>
    <w:rsid w:val="00AE366E"/>
    <w:rsid w:val="00AE669F"/>
    <w:rsid w:val="00AE6A54"/>
    <w:rsid w:val="00AF52DE"/>
    <w:rsid w:val="00B00B0E"/>
    <w:rsid w:val="00B00DD6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A31"/>
    <w:rsid w:val="00B4439D"/>
    <w:rsid w:val="00B53156"/>
    <w:rsid w:val="00B65801"/>
    <w:rsid w:val="00B671DC"/>
    <w:rsid w:val="00B70140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47690"/>
    <w:rsid w:val="00C5300F"/>
    <w:rsid w:val="00C53E2D"/>
    <w:rsid w:val="00C55600"/>
    <w:rsid w:val="00C56550"/>
    <w:rsid w:val="00C572D7"/>
    <w:rsid w:val="00C61D88"/>
    <w:rsid w:val="00C64C0B"/>
    <w:rsid w:val="00C678B4"/>
    <w:rsid w:val="00C728F6"/>
    <w:rsid w:val="00C80F9B"/>
    <w:rsid w:val="00C85681"/>
    <w:rsid w:val="00C9066B"/>
    <w:rsid w:val="00C925E4"/>
    <w:rsid w:val="00C94E25"/>
    <w:rsid w:val="00CA7616"/>
    <w:rsid w:val="00CB2568"/>
    <w:rsid w:val="00CB5774"/>
    <w:rsid w:val="00CB5D21"/>
    <w:rsid w:val="00CB696E"/>
    <w:rsid w:val="00CC066E"/>
    <w:rsid w:val="00CC0C95"/>
    <w:rsid w:val="00CC32D1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319F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D3C"/>
    <w:rsid w:val="00D81C29"/>
    <w:rsid w:val="00D82D6E"/>
    <w:rsid w:val="00D832A9"/>
    <w:rsid w:val="00D91878"/>
    <w:rsid w:val="00D920A3"/>
    <w:rsid w:val="00D94D0B"/>
    <w:rsid w:val="00D970EA"/>
    <w:rsid w:val="00D9743E"/>
    <w:rsid w:val="00D977C5"/>
    <w:rsid w:val="00DA7448"/>
    <w:rsid w:val="00DA7978"/>
    <w:rsid w:val="00DA7EDD"/>
    <w:rsid w:val="00DB07B0"/>
    <w:rsid w:val="00DB215F"/>
    <w:rsid w:val="00DB71F1"/>
    <w:rsid w:val="00DC0102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1E6A"/>
    <w:rsid w:val="00E0597F"/>
    <w:rsid w:val="00E06895"/>
    <w:rsid w:val="00E0713E"/>
    <w:rsid w:val="00E122B9"/>
    <w:rsid w:val="00E14FE7"/>
    <w:rsid w:val="00E15081"/>
    <w:rsid w:val="00E171B4"/>
    <w:rsid w:val="00E21FD9"/>
    <w:rsid w:val="00E34D43"/>
    <w:rsid w:val="00E36257"/>
    <w:rsid w:val="00E37236"/>
    <w:rsid w:val="00E42158"/>
    <w:rsid w:val="00E4244A"/>
    <w:rsid w:val="00E455B8"/>
    <w:rsid w:val="00E5247C"/>
    <w:rsid w:val="00E61183"/>
    <w:rsid w:val="00E674BE"/>
    <w:rsid w:val="00E6797D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1638"/>
    <w:rsid w:val="00EB2A39"/>
    <w:rsid w:val="00EB52E0"/>
    <w:rsid w:val="00EC1D79"/>
    <w:rsid w:val="00EC303F"/>
    <w:rsid w:val="00EC3183"/>
    <w:rsid w:val="00EC52F2"/>
    <w:rsid w:val="00EC63B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096D"/>
    <w:rsid w:val="00F1445C"/>
    <w:rsid w:val="00F164C7"/>
    <w:rsid w:val="00F2100B"/>
    <w:rsid w:val="00F21F17"/>
    <w:rsid w:val="00F2677F"/>
    <w:rsid w:val="00F33942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781"/>
    <w:rsid w:val="00F711B9"/>
    <w:rsid w:val="00F74C9B"/>
    <w:rsid w:val="00F800D7"/>
    <w:rsid w:val="00F8229C"/>
    <w:rsid w:val="00F8435B"/>
    <w:rsid w:val="00F95EBA"/>
    <w:rsid w:val="00F97F53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140"/>
  </w:style>
  <w:style w:type="paragraph" w:styleId="Titolo1">
    <w:name w:val="heading 1"/>
    <w:basedOn w:val="Normale"/>
    <w:next w:val="Normale"/>
    <w:qFormat/>
    <w:rsid w:val="001208E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208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208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208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208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208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208E6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208E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208E6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208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208E6"/>
  </w:style>
  <w:style w:type="character" w:styleId="Collegamentoipertestuale">
    <w:name w:val="Hyperlink"/>
    <w:rsid w:val="001208E6"/>
    <w:rPr>
      <w:color w:val="0000FF"/>
      <w:u w:val="single"/>
    </w:rPr>
  </w:style>
  <w:style w:type="paragraph" w:customStyle="1" w:styleId="Corpodeltesto1">
    <w:name w:val="Corpo del testo1"/>
    <w:basedOn w:val="Normale"/>
    <w:rsid w:val="001208E6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208E6"/>
  </w:style>
  <w:style w:type="character" w:styleId="Rimandonotaapidipagina">
    <w:name w:val="footnote reference"/>
    <w:semiHidden/>
    <w:rsid w:val="001208E6"/>
    <w:rPr>
      <w:vertAlign w:val="superscript"/>
    </w:rPr>
  </w:style>
  <w:style w:type="paragraph" w:styleId="Intestazione">
    <w:name w:val="header"/>
    <w:basedOn w:val="Normale"/>
    <w:rsid w:val="001208E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1F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B24D1-D5AD-4168-BA97-802D8E16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Lu</cp:lastModifiedBy>
  <cp:revision>2</cp:revision>
  <cp:lastPrinted>2020-02-24T13:03:00Z</cp:lastPrinted>
  <dcterms:created xsi:type="dcterms:W3CDTF">2024-10-18T18:42:00Z</dcterms:created>
  <dcterms:modified xsi:type="dcterms:W3CDTF">2024-10-18T18:42:00Z</dcterms:modified>
</cp:coreProperties>
</file>