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345E1" w14:textId="324CD5CA" w:rsidR="00DD1F91" w:rsidRDefault="00DD1F91" w:rsidP="00DD704B">
      <w:pPr>
        <w:ind w:left="-284"/>
        <w:jc w:val="both"/>
        <w:rPr>
          <w:sz w:val="16"/>
          <w:szCs w:val="16"/>
        </w:rPr>
      </w:pPr>
    </w:p>
    <w:p w14:paraId="09DC83C9" w14:textId="22092B7B" w:rsidR="00DD1F91" w:rsidRDefault="00DD1F91" w:rsidP="00DD704B">
      <w:pPr>
        <w:ind w:left="-284"/>
        <w:jc w:val="both"/>
        <w:rPr>
          <w:sz w:val="16"/>
          <w:szCs w:val="16"/>
        </w:rPr>
      </w:pPr>
    </w:p>
    <w:p w14:paraId="5C1AEE4D" w14:textId="48B27907" w:rsidR="00062DD4" w:rsidRPr="00062DD4" w:rsidRDefault="005B394A" w:rsidP="00062DD4">
      <w:pPr>
        <w:jc w:val="both"/>
        <w:rPr>
          <w:sz w:val="16"/>
          <w:szCs w:val="16"/>
        </w:rPr>
      </w:pPr>
      <w:r w:rsidRPr="00062DD4">
        <w:rPr>
          <w:noProof/>
        </w:rPr>
        <w:drawing>
          <wp:anchor distT="0" distB="0" distL="114300" distR="114300" simplePos="0" relativeHeight="251658240" behindDoc="0" locked="0" layoutInCell="1" allowOverlap="1" wp14:anchorId="7565D77A" wp14:editId="79F309AF">
            <wp:simplePos x="0" y="0"/>
            <wp:positionH relativeFrom="margin">
              <wp:posOffset>1962150</wp:posOffset>
            </wp:positionH>
            <wp:positionV relativeFrom="paragraph">
              <wp:posOffset>5080</wp:posOffset>
            </wp:positionV>
            <wp:extent cx="4276725" cy="1447800"/>
            <wp:effectExtent l="0" t="0" r="952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3277171" wp14:editId="57F5B94B">
            <wp:extent cx="6120130" cy="1349367"/>
            <wp:effectExtent l="0" t="0" r="0" b="381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120130" cy="1349367"/>
                    </a:xfrm>
                    <a:prstGeom prst="rect">
                      <a:avLst/>
                    </a:prstGeom>
                  </pic:spPr>
                </pic:pic>
              </a:graphicData>
            </a:graphic>
          </wp:inline>
        </w:drawing>
      </w:r>
    </w:p>
    <w:p w14:paraId="7532A8FB" w14:textId="44CB04F8" w:rsidR="00746ABA" w:rsidRPr="00746ABA" w:rsidRDefault="00746ABA" w:rsidP="00746ABA">
      <w:pPr>
        <w:jc w:val="both"/>
        <w:rPr>
          <w:sz w:val="16"/>
          <w:szCs w:val="16"/>
        </w:rPr>
      </w:pPr>
    </w:p>
    <w:p w14:paraId="33898D56" w14:textId="77777777" w:rsidR="00746ABA" w:rsidRPr="00746ABA" w:rsidRDefault="00746ABA" w:rsidP="00746ABA">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EFFE24D" w14:textId="77777777" w:rsidR="00746ABA" w:rsidRPr="00746ABA" w:rsidRDefault="00746ABA" w:rsidP="00746ABA">
      <w:pPr>
        <w:widowControl w:val="0"/>
        <w:tabs>
          <w:tab w:val="left" w:pos="1733"/>
        </w:tabs>
        <w:autoSpaceDE w:val="0"/>
        <w:autoSpaceDN w:val="0"/>
        <w:ind w:right="284"/>
        <w:rPr>
          <w:rFonts w:ascii="Calibri" w:eastAsia="Calibri" w:hAnsi="Calibri" w:cs="Calibri"/>
          <w:b/>
          <w:i/>
          <w:iCs/>
          <w:sz w:val="22"/>
          <w:szCs w:val="22"/>
          <w:lang w:eastAsia="en-US"/>
        </w:rPr>
      </w:pPr>
    </w:p>
    <w:p w14:paraId="79997771" w14:textId="77777777" w:rsidR="00746ABA" w:rsidRPr="00746ABA" w:rsidRDefault="00746ABA" w:rsidP="00746ABA">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OGGETTO: DICHIARAZIONE DI INSUSSISTENZA CAUSE OSTATIVE PER IL RUOLO DEL PERSONALE ATA A VALERE SU:</w:t>
      </w:r>
    </w:p>
    <w:p w14:paraId="0F88113B" w14:textId="77777777" w:rsidR="00746ABA" w:rsidRPr="00746ABA" w:rsidRDefault="00746ABA" w:rsidP="00746ABA">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FCB5D5E" w14:textId="77777777" w:rsidR="00550DB1" w:rsidRPr="00B208E3" w:rsidRDefault="00550DB1" w:rsidP="00550DB1">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CNP:</w:t>
      </w:r>
      <w:r w:rsidRPr="005B394A">
        <w:t xml:space="preserve"> </w:t>
      </w:r>
      <w:r w:rsidRPr="005B394A">
        <w:rPr>
          <w:rFonts w:ascii="Calibri" w:eastAsia="Calibri" w:hAnsi="Calibri" w:cs="Calibri"/>
          <w:bCs/>
          <w:i/>
          <w:iCs/>
          <w:sz w:val="24"/>
          <w:szCs w:val="24"/>
          <w:lang w:eastAsia="en-US"/>
        </w:rPr>
        <w:t>M4C1I2.1-2023-1222</w:t>
      </w:r>
    </w:p>
    <w:p w14:paraId="17C9C521" w14:textId="77777777" w:rsidR="00550DB1" w:rsidRDefault="00550DB1" w:rsidP="00550DB1">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 xml:space="preserve">CUP: </w:t>
      </w:r>
      <w:r w:rsidRPr="005B394A">
        <w:rPr>
          <w:rFonts w:ascii="Calibri" w:eastAsia="Calibri" w:hAnsi="Calibri" w:cs="Calibri"/>
          <w:bCs/>
          <w:i/>
          <w:iCs/>
          <w:sz w:val="24"/>
          <w:szCs w:val="24"/>
          <w:lang w:eastAsia="en-US"/>
        </w:rPr>
        <w:t>J54D23003250006</w:t>
      </w:r>
    </w:p>
    <w:p w14:paraId="05219D0A" w14:textId="77777777" w:rsidR="00746ABA" w:rsidRPr="00746ABA" w:rsidRDefault="00746ABA" w:rsidP="00746ABA">
      <w:pPr>
        <w:widowControl w:val="0"/>
        <w:tabs>
          <w:tab w:val="left" w:pos="1733"/>
        </w:tabs>
        <w:autoSpaceDE w:val="0"/>
        <w:autoSpaceDN w:val="0"/>
        <w:ind w:right="284"/>
        <w:rPr>
          <w:rFonts w:ascii="Calibri" w:eastAsia="Calibri" w:hAnsi="Calibri" w:cs="Calibri"/>
          <w:bCs/>
          <w:i/>
          <w:iCs/>
          <w:sz w:val="24"/>
          <w:szCs w:val="24"/>
          <w:lang w:eastAsia="en-US"/>
        </w:rPr>
      </w:pPr>
      <w:bookmarkStart w:id="0" w:name="_GoBack"/>
      <w:bookmarkEnd w:id="0"/>
    </w:p>
    <w:p w14:paraId="759247CB" w14:textId="77777777" w:rsidR="00746ABA" w:rsidRPr="00746ABA" w:rsidRDefault="00746ABA" w:rsidP="00746ABA">
      <w:pPr>
        <w:keepNext/>
        <w:keepLines/>
        <w:widowControl w:val="0"/>
        <w:jc w:val="center"/>
        <w:outlineLvl w:val="5"/>
        <w:rPr>
          <w:rFonts w:asciiTheme="minorHAnsi" w:eastAsia="Arial" w:hAnsiTheme="minorHAnsi" w:cstheme="minorHAnsi"/>
          <w:b/>
          <w:bCs/>
          <w:sz w:val="24"/>
          <w:szCs w:val="24"/>
        </w:rPr>
      </w:pPr>
    </w:p>
    <w:p w14:paraId="07D93BAC" w14:textId="77777777" w:rsidR="00746ABA" w:rsidRPr="00746ABA" w:rsidRDefault="00746ABA" w:rsidP="00746AB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33D2F1F4" w14:textId="77777777" w:rsidR="00746ABA" w:rsidRPr="00746ABA" w:rsidRDefault="00746ABA" w:rsidP="00746ABA">
      <w:pPr>
        <w:keepNext/>
        <w:keepLines/>
        <w:widowControl w:val="0"/>
        <w:outlineLvl w:val="5"/>
        <w:rPr>
          <w:rFonts w:asciiTheme="minorHAnsi" w:eastAsia="Arial" w:hAnsiTheme="minorHAnsi"/>
          <w:b/>
          <w:bCs/>
          <w:sz w:val="22"/>
          <w:szCs w:val="22"/>
        </w:rPr>
      </w:pPr>
    </w:p>
    <w:p w14:paraId="3E98E785" w14:textId="77777777" w:rsidR="00746ABA" w:rsidRPr="00746ABA" w:rsidRDefault="00746ABA" w:rsidP="00746AB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0AF6B6E8" w14:textId="77777777" w:rsidR="00746ABA" w:rsidRPr="00746ABA" w:rsidRDefault="00746ABA" w:rsidP="00746ABA">
      <w:pPr>
        <w:keepNext/>
        <w:keepLines/>
        <w:widowControl w:val="0"/>
        <w:outlineLvl w:val="5"/>
        <w:rPr>
          <w:rFonts w:asciiTheme="minorHAnsi" w:eastAsia="Arial" w:hAnsiTheme="minorHAnsi"/>
          <w:b/>
          <w:bCs/>
          <w:sz w:val="22"/>
          <w:szCs w:val="22"/>
        </w:rPr>
      </w:pPr>
    </w:p>
    <w:p w14:paraId="35D390BD" w14:textId="77777777" w:rsidR="00746ABA" w:rsidRPr="00746ABA" w:rsidRDefault="00746ABA" w:rsidP="00746AB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10646DD1" w14:textId="77777777" w:rsidR="00746ABA" w:rsidRPr="00746ABA" w:rsidRDefault="00746ABA" w:rsidP="00746ABA">
      <w:pPr>
        <w:keepNext/>
        <w:keepLines/>
        <w:widowControl w:val="0"/>
        <w:outlineLvl w:val="5"/>
        <w:rPr>
          <w:rFonts w:asciiTheme="minorHAnsi" w:eastAsia="Arial" w:hAnsiTheme="minorHAnsi"/>
          <w:b/>
          <w:bCs/>
          <w:sz w:val="22"/>
          <w:szCs w:val="22"/>
        </w:rPr>
      </w:pPr>
    </w:p>
    <w:p w14:paraId="77D5A584" w14:textId="77777777" w:rsidR="00746ABA" w:rsidRPr="00746ABA" w:rsidRDefault="00746ABA" w:rsidP="00746AB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Individuato in qualità di personale ATA nel ruolo di __________________per il supporto al progetto per il raggiungimento dei target e dei milestone assegnati</w:t>
      </w:r>
    </w:p>
    <w:p w14:paraId="5A3BBACD" w14:textId="77777777" w:rsidR="00746ABA" w:rsidRPr="00746ABA" w:rsidRDefault="00746ABA" w:rsidP="00746ABA">
      <w:pPr>
        <w:spacing w:before="120" w:after="120"/>
        <w:jc w:val="center"/>
        <w:outlineLvl w:val="0"/>
        <w:rPr>
          <w:rFonts w:cstheme="minorHAnsi"/>
          <w:b/>
          <w:sz w:val="24"/>
          <w:szCs w:val="24"/>
        </w:rPr>
      </w:pPr>
      <w:r w:rsidRPr="00746ABA">
        <w:rPr>
          <w:rFonts w:cstheme="minorHAnsi"/>
          <w:b/>
          <w:sz w:val="24"/>
          <w:szCs w:val="24"/>
        </w:rPr>
        <w:t>DICHIARA</w:t>
      </w:r>
    </w:p>
    <w:p w14:paraId="407A426F" w14:textId="77777777" w:rsidR="00746ABA" w:rsidRPr="00746ABA" w:rsidRDefault="00746ABA" w:rsidP="00746ABA">
      <w:pPr>
        <w:spacing w:before="120" w:after="120"/>
        <w:jc w:val="center"/>
        <w:outlineLvl w:val="0"/>
        <w:rPr>
          <w:rFonts w:cstheme="minorHAnsi"/>
          <w:b/>
          <w:sz w:val="22"/>
          <w:szCs w:val="22"/>
        </w:rPr>
      </w:pPr>
    </w:p>
    <w:p w14:paraId="2D536EBF" w14:textId="77777777" w:rsidR="00746ABA" w:rsidRPr="00746ABA" w:rsidRDefault="00746ABA" w:rsidP="00746ABA">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74CC67BB" w14:textId="77777777" w:rsidR="00746ABA" w:rsidRPr="00746ABA" w:rsidRDefault="00746ABA" w:rsidP="00746ABA">
      <w:pPr>
        <w:spacing w:before="120" w:after="120"/>
        <w:jc w:val="both"/>
        <w:rPr>
          <w:rFonts w:cstheme="minorHAnsi"/>
          <w:b/>
          <w:sz w:val="24"/>
          <w:szCs w:val="24"/>
        </w:rPr>
      </w:pPr>
    </w:p>
    <w:p w14:paraId="60B462AC" w14:textId="77777777" w:rsidR="00746ABA" w:rsidRPr="00746ABA" w:rsidRDefault="00746ABA" w:rsidP="00746ABA">
      <w:pPr>
        <w:numPr>
          <w:ilvl w:val="0"/>
          <w:numId w:val="20"/>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33A5680" w14:textId="77777777" w:rsidR="00746ABA" w:rsidRPr="00746ABA" w:rsidRDefault="00746ABA" w:rsidP="00746ABA">
      <w:pPr>
        <w:spacing w:before="120" w:after="120"/>
        <w:ind w:left="720"/>
        <w:contextualSpacing/>
        <w:jc w:val="both"/>
        <w:rPr>
          <w:rFonts w:cstheme="minorHAnsi"/>
          <w:sz w:val="24"/>
          <w:szCs w:val="24"/>
        </w:rPr>
      </w:pPr>
    </w:p>
    <w:p w14:paraId="70152332" w14:textId="77777777" w:rsidR="00746ABA" w:rsidRPr="00746ABA" w:rsidRDefault="00746ABA" w:rsidP="00746ABA">
      <w:pPr>
        <w:numPr>
          <w:ilvl w:val="0"/>
          <w:numId w:val="20"/>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75F425EE" w14:textId="77777777" w:rsidR="00746ABA" w:rsidRPr="00746ABA" w:rsidRDefault="00746ABA" w:rsidP="00746ABA">
      <w:pPr>
        <w:numPr>
          <w:ilvl w:val="0"/>
          <w:numId w:val="21"/>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32601A77" w14:textId="77777777" w:rsidR="00746ABA" w:rsidRPr="00746ABA" w:rsidRDefault="00746ABA" w:rsidP="00746ABA">
      <w:pPr>
        <w:numPr>
          <w:ilvl w:val="0"/>
          <w:numId w:val="21"/>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2BE41C93" w14:textId="77777777" w:rsidR="00746ABA" w:rsidRPr="00746ABA" w:rsidRDefault="00746ABA" w:rsidP="00746ABA">
      <w:pPr>
        <w:numPr>
          <w:ilvl w:val="0"/>
          <w:numId w:val="21"/>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692908F8" w14:textId="77777777" w:rsidR="00746ABA" w:rsidRPr="00746ABA" w:rsidRDefault="00746ABA" w:rsidP="00746ABA">
      <w:pPr>
        <w:numPr>
          <w:ilvl w:val="0"/>
          <w:numId w:val="21"/>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649FC91" w14:textId="77777777" w:rsidR="00746ABA" w:rsidRPr="00746ABA" w:rsidRDefault="00746ABA" w:rsidP="00746ABA">
      <w:pPr>
        <w:autoSpaceDE w:val="0"/>
        <w:autoSpaceDN w:val="0"/>
        <w:adjustRightInd w:val="0"/>
        <w:spacing w:before="120" w:after="120"/>
        <w:ind w:left="1068"/>
        <w:contextualSpacing/>
        <w:jc w:val="both"/>
        <w:rPr>
          <w:rFonts w:cstheme="minorHAnsi"/>
          <w:sz w:val="24"/>
          <w:szCs w:val="24"/>
        </w:rPr>
      </w:pPr>
    </w:p>
    <w:p w14:paraId="3F6B24C9" w14:textId="77777777" w:rsidR="00746ABA" w:rsidRPr="00746ABA" w:rsidRDefault="00746ABA" w:rsidP="00746ABA">
      <w:pPr>
        <w:numPr>
          <w:ilvl w:val="0"/>
          <w:numId w:val="20"/>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0C6F1242" w14:textId="77777777" w:rsidR="00746ABA" w:rsidRPr="00746ABA" w:rsidRDefault="00746ABA" w:rsidP="00746ABA">
      <w:pPr>
        <w:spacing w:after="120" w:line="276" w:lineRule="auto"/>
        <w:ind w:left="720"/>
        <w:contextualSpacing/>
        <w:jc w:val="both"/>
        <w:rPr>
          <w:rFonts w:eastAsia="Calibri" w:cstheme="minorHAnsi"/>
          <w:sz w:val="24"/>
          <w:szCs w:val="24"/>
        </w:rPr>
      </w:pPr>
    </w:p>
    <w:p w14:paraId="1C1C1C49" w14:textId="77777777" w:rsidR="00746ABA" w:rsidRPr="00746ABA" w:rsidRDefault="00746ABA" w:rsidP="00746ABA">
      <w:pPr>
        <w:numPr>
          <w:ilvl w:val="0"/>
          <w:numId w:val="20"/>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14:paraId="7D75D9BC" w14:textId="77777777" w:rsidR="00746ABA" w:rsidRPr="00746ABA" w:rsidRDefault="00746ABA" w:rsidP="00746ABA">
      <w:pPr>
        <w:rPr>
          <w:rFonts w:asciiTheme="minorHAnsi" w:eastAsia="Calibri" w:hAnsiTheme="minorHAnsi" w:cstheme="minorHAnsi"/>
          <w:sz w:val="24"/>
          <w:szCs w:val="24"/>
          <w:lang w:eastAsia="en-US"/>
        </w:rPr>
      </w:pPr>
    </w:p>
    <w:p w14:paraId="2D2EEA7F" w14:textId="77777777" w:rsidR="00746ABA" w:rsidRPr="00746ABA" w:rsidRDefault="00746ABA" w:rsidP="00746ABA">
      <w:pPr>
        <w:numPr>
          <w:ilvl w:val="0"/>
          <w:numId w:val="20"/>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7BE6E4DF" w14:textId="77777777" w:rsidR="00746ABA" w:rsidRPr="00746ABA" w:rsidRDefault="00746ABA" w:rsidP="00746ABA">
      <w:pPr>
        <w:spacing w:before="120" w:after="120"/>
        <w:ind w:left="720"/>
        <w:contextualSpacing/>
        <w:jc w:val="both"/>
        <w:rPr>
          <w:rFonts w:cstheme="minorHAnsi"/>
          <w:sz w:val="24"/>
          <w:szCs w:val="24"/>
        </w:rPr>
      </w:pPr>
    </w:p>
    <w:p w14:paraId="63E73DF0" w14:textId="77777777" w:rsidR="00746ABA" w:rsidRPr="00746ABA" w:rsidRDefault="00746ABA" w:rsidP="00746ABA">
      <w:pPr>
        <w:numPr>
          <w:ilvl w:val="0"/>
          <w:numId w:val="20"/>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39401500" w14:textId="77777777" w:rsidR="00746ABA" w:rsidRPr="00746ABA" w:rsidRDefault="00746ABA" w:rsidP="00746ABA">
      <w:pPr>
        <w:ind w:left="708"/>
        <w:rPr>
          <w:rFonts w:cstheme="minorHAnsi"/>
          <w:sz w:val="24"/>
          <w:szCs w:val="24"/>
        </w:rPr>
      </w:pPr>
    </w:p>
    <w:p w14:paraId="6A7281A8" w14:textId="77777777" w:rsidR="00746ABA" w:rsidRPr="00746ABA" w:rsidRDefault="00746ABA" w:rsidP="00746ABA">
      <w:pPr>
        <w:spacing w:before="120" w:after="120"/>
        <w:ind w:left="720"/>
        <w:contextualSpacing/>
        <w:jc w:val="both"/>
        <w:rPr>
          <w:rFonts w:cstheme="minorHAnsi"/>
          <w:sz w:val="24"/>
          <w:szCs w:val="24"/>
        </w:rPr>
      </w:pPr>
    </w:p>
    <w:p w14:paraId="45E4F002" w14:textId="77777777" w:rsidR="00746ABA" w:rsidRPr="00746ABA" w:rsidRDefault="00746ABA" w:rsidP="00746ABA">
      <w:pPr>
        <w:numPr>
          <w:ilvl w:val="0"/>
          <w:numId w:val="20"/>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D85EBB" w14:textId="77777777" w:rsidR="00746ABA" w:rsidRPr="00746ABA" w:rsidRDefault="00746ABA" w:rsidP="00746ABA">
      <w:pPr>
        <w:rPr>
          <w:rFonts w:asciiTheme="minorHAnsi" w:eastAsiaTheme="minorEastAsia" w:hAnsiTheme="minorHAnsi" w:cstheme="minorBidi"/>
          <w:b/>
          <w:sz w:val="22"/>
          <w:szCs w:val="22"/>
        </w:rPr>
      </w:pPr>
    </w:p>
    <w:p w14:paraId="59B71C40" w14:textId="77777777" w:rsidR="00746ABA" w:rsidRPr="00746ABA" w:rsidRDefault="00746ABA" w:rsidP="00746ABA">
      <w:pPr>
        <w:contextualSpacing/>
        <w:rPr>
          <w:rFonts w:asciiTheme="minorHAnsi" w:hAnsiTheme="minorHAnsi" w:cstheme="minorHAnsi"/>
          <w:b/>
          <w:sz w:val="22"/>
          <w:szCs w:val="22"/>
        </w:rPr>
      </w:pPr>
    </w:p>
    <w:p w14:paraId="60C3A7E1" w14:textId="77777777" w:rsidR="00746ABA" w:rsidRPr="00746ABA" w:rsidRDefault="00746ABA" w:rsidP="00746ABA">
      <w:pPr>
        <w:contextualSpacing/>
        <w:rPr>
          <w:rFonts w:asciiTheme="minorHAnsi" w:hAnsiTheme="minorHAnsi" w:cstheme="minorHAnsi"/>
          <w:sz w:val="22"/>
          <w:szCs w:val="22"/>
        </w:rPr>
      </w:pPr>
    </w:p>
    <w:p w14:paraId="4D0C3A67" w14:textId="77777777" w:rsidR="00746ABA" w:rsidRPr="00746ABA" w:rsidRDefault="00746ABA" w:rsidP="00746ABA">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9296F30" w14:textId="77777777" w:rsidR="00746ABA" w:rsidRPr="00746ABA" w:rsidRDefault="00746ABA" w:rsidP="00746ABA">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759B623F" w14:textId="77777777" w:rsidR="00746ABA" w:rsidRPr="00746ABA" w:rsidRDefault="00746ABA" w:rsidP="00746ABA">
      <w:pPr>
        <w:tabs>
          <w:tab w:val="left" w:pos="6585"/>
        </w:tabs>
        <w:rPr>
          <w:rFonts w:asciiTheme="minorHAnsi" w:eastAsia="Calibri" w:hAnsiTheme="minorHAnsi" w:cstheme="minorHAnsi"/>
          <w:sz w:val="22"/>
          <w:szCs w:val="22"/>
          <w:lang w:eastAsia="en-US"/>
        </w:rPr>
      </w:pPr>
    </w:p>
    <w:p w14:paraId="6514F49C" w14:textId="77777777" w:rsidR="00746ABA" w:rsidRPr="00746ABA" w:rsidRDefault="00746ABA" w:rsidP="00746ABA">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6FF8E9E6" w14:textId="77777777" w:rsidR="00746ABA" w:rsidRPr="00746ABA" w:rsidRDefault="00746ABA" w:rsidP="00746ABA">
      <w:pPr>
        <w:rPr>
          <w:rFonts w:asciiTheme="minorHAnsi" w:eastAsia="Calibri" w:hAnsiTheme="minorHAnsi" w:cstheme="minorHAnsi"/>
          <w:sz w:val="24"/>
          <w:szCs w:val="24"/>
          <w:lang w:eastAsia="en-US"/>
        </w:rPr>
      </w:pPr>
    </w:p>
    <w:p w14:paraId="176FF4A0" w14:textId="77777777" w:rsidR="00746ABA" w:rsidRDefault="00746ABA" w:rsidP="00134559">
      <w:pPr>
        <w:autoSpaceDE w:val="0"/>
        <w:spacing w:line="480" w:lineRule="auto"/>
        <w:jc w:val="both"/>
        <w:rPr>
          <w:rFonts w:ascii="Arial" w:hAnsi="Arial" w:cs="Arial"/>
          <w:sz w:val="18"/>
          <w:szCs w:val="18"/>
        </w:rPr>
      </w:pPr>
    </w:p>
    <w:p w14:paraId="05099D48" w14:textId="77777777" w:rsidR="00746ABA" w:rsidRPr="00FA1500" w:rsidRDefault="00746ABA" w:rsidP="00134559">
      <w:pPr>
        <w:autoSpaceDE w:val="0"/>
        <w:spacing w:line="480" w:lineRule="auto"/>
        <w:jc w:val="both"/>
        <w:rPr>
          <w:rFonts w:ascii="Arial" w:hAnsi="Arial" w:cs="Arial"/>
          <w:sz w:val="18"/>
          <w:szCs w:val="18"/>
        </w:rPr>
      </w:pPr>
    </w:p>
    <w:sectPr w:rsidR="00746ABA" w:rsidRPr="00FA1500" w:rsidSect="00E248DE">
      <w:footerReference w:type="even" r:id="rId10"/>
      <w:footerReference w:type="default" r:id="rId11"/>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90D96" w14:textId="77777777" w:rsidR="00E248DE" w:rsidRDefault="00E248DE">
      <w:r>
        <w:separator/>
      </w:r>
    </w:p>
  </w:endnote>
  <w:endnote w:type="continuationSeparator" w:id="0">
    <w:p w14:paraId="7578FAC3" w14:textId="77777777" w:rsidR="00E248DE" w:rsidRDefault="00E2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260B"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0A0A97">
      <w:rPr>
        <w:rStyle w:val="Numeropagina"/>
        <w:noProof/>
      </w:rPr>
      <w:t>5</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FBB10" w14:textId="77777777" w:rsidR="00E248DE" w:rsidRDefault="00E248DE">
      <w:r>
        <w:separator/>
      </w:r>
    </w:p>
  </w:footnote>
  <w:footnote w:type="continuationSeparator" w:id="0">
    <w:p w14:paraId="74550262" w14:textId="77777777" w:rsidR="00E248DE" w:rsidRDefault="00E2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
  </w:num>
  <w:num w:numId="5">
    <w:abstractNumId w:val="2"/>
  </w:num>
  <w:num w:numId="6">
    <w:abstractNumId w:val="9"/>
  </w:num>
  <w:num w:numId="7">
    <w:abstractNumId w:val="7"/>
  </w:num>
  <w:num w:numId="8">
    <w:abstractNumId w:val="14"/>
  </w:num>
  <w:num w:numId="9">
    <w:abstractNumId w:val="11"/>
  </w:num>
  <w:num w:numId="10">
    <w:abstractNumId w:val="20"/>
  </w:num>
  <w:num w:numId="11">
    <w:abstractNumId w:val="8"/>
  </w:num>
  <w:num w:numId="12">
    <w:abstractNumId w:val="18"/>
  </w:num>
  <w:num w:numId="13">
    <w:abstractNumId w:val="16"/>
  </w:num>
  <w:num w:numId="14">
    <w:abstractNumId w:val="19"/>
  </w:num>
  <w:num w:numId="15">
    <w:abstractNumId w:val="17"/>
  </w:num>
  <w:num w:numId="16">
    <w:abstractNumId w:val="6"/>
  </w:num>
  <w:num w:numId="17">
    <w:abstractNumId w:val="3"/>
  </w:num>
  <w:num w:numId="18">
    <w:abstractNumId w:val="4"/>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10D73"/>
    <w:rsid w:val="0001314D"/>
    <w:rsid w:val="0001443F"/>
    <w:rsid w:val="00016658"/>
    <w:rsid w:val="00021EB3"/>
    <w:rsid w:val="00026156"/>
    <w:rsid w:val="0003018C"/>
    <w:rsid w:val="000309DF"/>
    <w:rsid w:val="0003191C"/>
    <w:rsid w:val="000371CE"/>
    <w:rsid w:val="00046B4A"/>
    <w:rsid w:val="00047934"/>
    <w:rsid w:val="0005084A"/>
    <w:rsid w:val="00051E72"/>
    <w:rsid w:val="000534AD"/>
    <w:rsid w:val="000539ED"/>
    <w:rsid w:val="000564C9"/>
    <w:rsid w:val="00056833"/>
    <w:rsid w:val="00062DD4"/>
    <w:rsid w:val="00062E4A"/>
    <w:rsid w:val="000670A5"/>
    <w:rsid w:val="000717F5"/>
    <w:rsid w:val="000736AB"/>
    <w:rsid w:val="00076882"/>
    <w:rsid w:val="000A0A97"/>
    <w:rsid w:val="000A19BA"/>
    <w:rsid w:val="000A2C09"/>
    <w:rsid w:val="000A74CB"/>
    <w:rsid w:val="000B12C5"/>
    <w:rsid w:val="000B480F"/>
    <w:rsid w:val="000B6C44"/>
    <w:rsid w:val="000C0039"/>
    <w:rsid w:val="000C03E3"/>
    <w:rsid w:val="000C11ED"/>
    <w:rsid w:val="000C7368"/>
    <w:rsid w:val="000D1AFB"/>
    <w:rsid w:val="000D5BE5"/>
    <w:rsid w:val="000E1E4D"/>
    <w:rsid w:val="000F0CA0"/>
    <w:rsid w:val="000F2156"/>
    <w:rsid w:val="000F4D89"/>
    <w:rsid w:val="000F5E3D"/>
    <w:rsid w:val="000F5F5D"/>
    <w:rsid w:val="000F7F3B"/>
    <w:rsid w:val="00100384"/>
    <w:rsid w:val="00104CEA"/>
    <w:rsid w:val="00112288"/>
    <w:rsid w:val="00112BBD"/>
    <w:rsid w:val="001223B0"/>
    <w:rsid w:val="0012335E"/>
    <w:rsid w:val="001260DF"/>
    <w:rsid w:val="00131078"/>
    <w:rsid w:val="001335C6"/>
    <w:rsid w:val="00133C52"/>
    <w:rsid w:val="00134559"/>
    <w:rsid w:val="00135167"/>
    <w:rsid w:val="001352AB"/>
    <w:rsid w:val="001375FD"/>
    <w:rsid w:val="00140B98"/>
    <w:rsid w:val="001508F3"/>
    <w:rsid w:val="00154F0E"/>
    <w:rsid w:val="00160EA8"/>
    <w:rsid w:val="001622AF"/>
    <w:rsid w:val="00164BD8"/>
    <w:rsid w:val="00167C80"/>
    <w:rsid w:val="00174486"/>
    <w:rsid w:val="00174541"/>
    <w:rsid w:val="00175FFB"/>
    <w:rsid w:val="00182723"/>
    <w:rsid w:val="0018773E"/>
    <w:rsid w:val="00191757"/>
    <w:rsid w:val="001A5909"/>
    <w:rsid w:val="001A6378"/>
    <w:rsid w:val="001A7E27"/>
    <w:rsid w:val="001A7EA8"/>
    <w:rsid w:val="001B1257"/>
    <w:rsid w:val="001B1415"/>
    <w:rsid w:val="001B484F"/>
    <w:rsid w:val="001B7378"/>
    <w:rsid w:val="001C0302"/>
    <w:rsid w:val="001C6C49"/>
    <w:rsid w:val="001D4B64"/>
    <w:rsid w:val="001D6B50"/>
    <w:rsid w:val="001F16A2"/>
    <w:rsid w:val="001F207B"/>
    <w:rsid w:val="001F6C2D"/>
    <w:rsid w:val="00207849"/>
    <w:rsid w:val="00210607"/>
    <w:rsid w:val="00211108"/>
    <w:rsid w:val="00213B82"/>
    <w:rsid w:val="00213C1D"/>
    <w:rsid w:val="0021559E"/>
    <w:rsid w:val="00222A56"/>
    <w:rsid w:val="002247FE"/>
    <w:rsid w:val="00225146"/>
    <w:rsid w:val="00226CB3"/>
    <w:rsid w:val="0023285D"/>
    <w:rsid w:val="00233D36"/>
    <w:rsid w:val="00240337"/>
    <w:rsid w:val="0024391D"/>
    <w:rsid w:val="0025352F"/>
    <w:rsid w:val="002539BB"/>
    <w:rsid w:val="0026467A"/>
    <w:rsid w:val="00265864"/>
    <w:rsid w:val="002708A6"/>
    <w:rsid w:val="00282A21"/>
    <w:rsid w:val="002860BF"/>
    <w:rsid w:val="00286C40"/>
    <w:rsid w:val="002943C2"/>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36F0F"/>
    <w:rsid w:val="003469AB"/>
    <w:rsid w:val="00347262"/>
    <w:rsid w:val="00350E60"/>
    <w:rsid w:val="00351652"/>
    <w:rsid w:val="00351867"/>
    <w:rsid w:val="00355615"/>
    <w:rsid w:val="0035659B"/>
    <w:rsid w:val="00361D26"/>
    <w:rsid w:val="00363B1F"/>
    <w:rsid w:val="00364760"/>
    <w:rsid w:val="0036522E"/>
    <w:rsid w:val="00367396"/>
    <w:rsid w:val="003726C9"/>
    <w:rsid w:val="00372A98"/>
    <w:rsid w:val="00374926"/>
    <w:rsid w:val="00376169"/>
    <w:rsid w:val="00380B8B"/>
    <w:rsid w:val="00382EC8"/>
    <w:rsid w:val="00383ADD"/>
    <w:rsid w:val="00392E1C"/>
    <w:rsid w:val="00395933"/>
    <w:rsid w:val="003A007F"/>
    <w:rsid w:val="003A01DE"/>
    <w:rsid w:val="003A1779"/>
    <w:rsid w:val="003A5B4F"/>
    <w:rsid w:val="003A5D3A"/>
    <w:rsid w:val="003B79E2"/>
    <w:rsid w:val="003C0DE3"/>
    <w:rsid w:val="003E18F4"/>
    <w:rsid w:val="003E2DA4"/>
    <w:rsid w:val="003E2E35"/>
    <w:rsid w:val="003E5C47"/>
    <w:rsid w:val="003F5439"/>
    <w:rsid w:val="00406CC5"/>
    <w:rsid w:val="004076E9"/>
    <w:rsid w:val="00414813"/>
    <w:rsid w:val="00416DC1"/>
    <w:rsid w:val="00430C48"/>
    <w:rsid w:val="00433CB5"/>
    <w:rsid w:val="0044224C"/>
    <w:rsid w:val="00443639"/>
    <w:rsid w:val="00445EEA"/>
    <w:rsid w:val="00446355"/>
    <w:rsid w:val="0044774A"/>
    <w:rsid w:val="004563DD"/>
    <w:rsid w:val="00462440"/>
    <w:rsid w:val="004652D3"/>
    <w:rsid w:val="004657B2"/>
    <w:rsid w:val="004722C2"/>
    <w:rsid w:val="00484CE2"/>
    <w:rsid w:val="00485D17"/>
    <w:rsid w:val="00486E99"/>
    <w:rsid w:val="004914CB"/>
    <w:rsid w:val="00497369"/>
    <w:rsid w:val="004A56FA"/>
    <w:rsid w:val="004A5D71"/>
    <w:rsid w:val="004B62EF"/>
    <w:rsid w:val="004B71EE"/>
    <w:rsid w:val="004C01A7"/>
    <w:rsid w:val="004D18E3"/>
    <w:rsid w:val="004D1C0F"/>
    <w:rsid w:val="004E105E"/>
    <w:rsid w:val="004E6955"/>
    <w:rsid w:val="004F512D"/>
    <w:rsid w:val="004F7A83"/>
    <w:rsid w:val="00503E82"/>
    <w:rsid w:val="00504B83"/>
    <w:rsid w:val="00505644"/>
    <w:rsid w:val="005057E0"/>
    <w:rsid w:val="0051094E"/>
    <w:rsid w:val="00520DBD"/>
    <w:rsid w:val="00525018"/>
    <w:rsid w:val="00526196"/>
    <w:rsid w:val="005263CD"/>
    <w:rsid w:val="0052773A"/>
    <w:rsid w:val="00527AAD"/>
    <w:rsid w:val="00535EF8"/>
    <w:rsid w:val="00547C3A"/>
    <w:rsid w:val="00550DB1"/>
    <w:rsid w:val="00551462"/>
    <w:rsid w:val="005528BF"/>
    <w:rsid w:val="005540B3"/>
    <w:rsid w:val="0055517D"/>
    <w:rsid w:val="005603E9"/>
    <w:rsid w:val="00560F4E"/>
    <w:rsid w:val="00561D71"/>
    <w:rsid w:val="00565200"/>
    <w:rsid w:val="00567DE5"/>
    <w:rsid w:val="00567E59"/>
    <w:rsid w:val="00576F0F"/>
    <w:rsid w:val="00583A1F"/>
    <w:rsid w:val="00585647"/>
    <w:rsid w:val="00585A3D"/>
    <w:rsid w:val="00585C3D"/>
    <w:rsid w:val="00591CC1"/>
    <w:rsid w:val="005A7F30"/>
    <w:rsid w:val="005B394A"/>
    <w:rsid w:val="005B65B5"/>
    <w:rsid w:val="005C77DE"/>
    <w:rsid w:val="005D1429"/>
    <w:rsid w:val="005D742D"/>
    <w:rsid w:val="005E0503"/>
    <w:rsid w:val="005E1624"/>
    <w:rsid w:val="005E1E0C"/>
    <w:rsid w:val="005E2288"/>
    <w:rsid w:val="005E295D"/>
    <w:rsid w:val="005E387E"/>
    <w:rsid w:val="005E53CE"/>
    <w:rsid w:val="005E721D"/>
    <w:rsid w:val="005F0CCF"/>
    <w:rsid w:val="005F5051"/>
    <w:rsid w:val="005F72D5"/>
    <w:rsid w:val="006008A3"/>
    <w:rsid w:val="00605CA8"/>
    <w:rsid w:val="00606B2E"/>
    <w:rsid w:val="00607877"/>
    <w:rsid w:val="006105EA"/>
    <w:rsid w:val="006119C3"/>
    <w:rsid w:val="0062483F"/>
    <w:rsid w:val="00632BF9"/>
    <w:rsid w:val="00632F5C"/>
    <w:rsid w:val="00634042"/>
    <w:rsid w:val="00637EE7"/>
    <w:rsid w:val="00647912"/>
    <w:rsid w:val="0065050C"/>
    <w:rsid w:val="0065467C"/>
    <w:rsid w:val="0066271B"/>
    <w:rsid w:val="006648CD"/>
    <w:rsid w:val="006670E5"/>
    <w:rsid w:val="00674BB2"/>
    <w:rsid w:val="006761FD"/>
    <w:rsid w:val="0067699A"/>
    <w:rsid w:val="0068062A"/>
    <w:rsid w:val="00683118"/>
    <w:rsid w:val="00692070"/>
    <w:rsid w:val="006941FE"/>
    <w:rsid w:val="006A149B"/>
    <w:rsid w:val="006A73FD"/>
    <w:rsid w:val="006B0653"/>
    <w:rsid w:val="006B162F"/>
    <w:rsid w:val="006B2F2A"/>
    <w:rsid w:val="006B7D8C"/>
    <w:rsid w:val="006C0DCD"/>
    <w:rsid w:val="006C1D43"/>
    <w:rsid w:val="006C1E40"/>
    <w:rsid w:val="006C761E"/>
    <w:rsid w:val="006D04D6"/>
    <w:rsid w:val="006D415B"/>
    <w:rsid w:val="006D4AC3"/>
    <w:rsid w:val="006E0673"/>
    <w:rsid w:val="006F05B1"/>
    <w:rsid w:val="00704EBC"/>
    <w:rsid w:val="00705188"/>
    <w:rsid w:val="00706853"/>
    <w:rsid w:val="00706DD4"/>
    <w:rsid w:val="00710D1C"/>
    <w:rsid w:val="00717756"/>
    <w:rsid w:val="0072474A"/>
    <w:rsid w:val="00725408"/>
    <w:rsid w:val="00725C14"/>
    <w:rsid w:val="0072785A"/>
    <w:rsid w:val="00731440"/>
    <w:rsid w:val="00733D1B"/>
    <w:rsid w:val="00740439"/>
    <w:rsid w:val="00740888"/>
    <w:rsid w:val="00746ABA"/>
    <w:rsid w:val="00747847"/>
    <w:rsid w:val="00750EBA"/>
    <w:rsid w:val="0075443C"/>
    <w:rsid w:val="00760F74"/>
    <w:rsid w:val="007676DE"/>
    <w:rsid w:val="00772936"/>
    <w:rsid w:val="00775397"/>
    <w:rsid w:val="0077662D"/>
    <w:rsid w:val="00777992"/>
    <w:rsid w:val="007832AD"/>
    <w:rsid w:val="0079013C"/>
    <w:rsid w:val="007927F5"/>
    <w:rsid w:val="00796D2C"/>
    <w:rsid w:val="007A3EDB"/>
    <w:rsid w:val="007B0617"/>
    <w:rsid w:val="007B4259"/>
    <w:rsid w:val="007B4C06"/>
    <w:rsid w:val="007B59D8"/>
    <w:rsid w:val="007C4C5B"/>
    <w:rsid w:val="007D3843"/>
    <w:rsid w:val="007D74F4"/>
    <w:rsid w:val="007D7C11"/>
    <w:rsid w:val="007E0636"/>
    <w:rsid w:val="007E2352"/>
    <w:rsid w:val="007F17F0"/>
    <w:rsid w:val="007F24B6"/>
    <w:rsid w:val="007F5DF0"/>
    <w:rsid w:val="00801BA6"/>
    <w:rsid w:val="00815D29"/>
    <w:rsid w:val="00821BBE"/>
    <w:rsid w:val="0082652D"/>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E5A"/>
    <w:rsid w:val="008805AA"/>
    <w:rsid w:val="00881E62"/>
    <w:rsid w:val="00883FF4"/>
    <w:rsid w:val="0089682F"/>
    <w:rsid w:val="00897BDF"/>
    <w:rsid w:val="008A1E97"/>
    <w:rsid w:val="008B1FC8"/>
    <w:rsid w:val="008B37FD"/>
    <w:rsid w:val="008B6767"/>
    <w:rsid w:val="008B67E9"/>
    <w:rsid w:val="008D1317"/>
    <w:rsid w:val="008E0D91"/>
    <w:rsid w:val="008E0DE5"/>
    <w:rsid w:val="008F28B1"/>
    <w:rsid w:val="008F3CD8"/>
    <w:rsid w:val="008F7B5F"/>
    <w:rsid w:val="0090455C"/>
    <w:rsid w:val="00906BD1"/>
    <w:rsid w:val="009105E1"/>
    <w:rsid w:val="00923596"/>
    <w:rsid w:val="009238C9"/>
    <w:rsid w:val="009246DD"/>
    <w:rsid w:val="00926477"/>
    <w:rsid w:val="0093431C"/>
    <w:rsid w:val="00941128"/>
    <w:rsid w:val="00942D93"/>
    <w:rsid w:val="009454DE"/>
    <w:rsid w:val="00947939"/>
    <w:rsid w:val="00955B20"/>
    <w:rsid w:val="00956EC5"/>
    <w:rsid w:val="00964DE6"/>
    <w:rsid w:val="00971485"/>
    <w:rsid w:val="00980B3C"/>
    <w:rsid w:val="0098483C"/>
    <w:rsid w:val="00990253"/>
    <w:rsid w:val="00990DB4"/>
    <w:rsid w:val="009944D6"/>
    <w:rsid w:val="009958CB"/>
    <w:rsid w:val="009A0D66"/>
    <w:rsid w:val="009B2F7D"/>
    <w:rsid w:val="009B31B2"/>
    <w:rsid w:val="009B3956"/>
    <w:rsid w:val="009C54FA"/>
    <w:rsid w:val="009C723F"/>
    <w:rsid w:val="009D0487"/>
    <w:rsid w:val="009D102B"/>
    <w:rsid w:val="009D1FFB"/>
    <w:rsid w:val="009D22EB"/>
    <w:rsid w:val="009D42CC"/>
    <w:rsid w:val="009D7632"/>
    <w:rsid w:val="009F0ED6"/>
    <w:rsid w:val="009F477B"/>
    <w:rsid w:val="00A023CC"/>
    <w:rsid w:val="00A11AC5"/>
    <w:rsid w:val="00A11DB1"/>
    <w:rsid w:val="00A13318"/>
    <w:rsid w:val="00A15AF4"/>
    <w:rsid w:val="00A174A1"/>
    <w:rsid w:val="00A2044A"/>
    <w:rsid w:val="00A31FDE"/>
    <w:rsid w:val="00A32674"/>
    <w:rsid w:val="00A32D87"/>
    <w:rsid w:val="00A37B85"/>
    <w:rsid w:val="00A403C5"/>
    <w:rsid w:val="00A41940"/>
    <w:rsid w:val="00A41BEA"/>
    <w:rsid w:val="00A41C29"/>
    <w:rsid w:val="00A44878"/>
    <w:rsid w:val="00A471C6"/>
    <w:rsid w:val="00A47AA5"/>
    <w:rsid w:val="00A552D6"/>
    <w:rsid w:val="00A5614F"/>
    <w:rsid w:val="00A57F54"/>
    <w:rsid w:val="00A6054A"/>
    <w:rsid w:val="00A6464D"/>
    <w:rsid w:val="00A65DF8"/>
    <w:rsid w:val="00A727A8"/>
    <w:rsid w:val="00A76733"/>
    <w:rsid w:val="00A90F34"/>
    <w:rsid w:val="00A91C14"/>
    <w:rsid w:val="00AA0AF3"/>
    <w:rsid w:val="00AA6CCD"/>
    <w:rsid w:val="00AB3F38"/>
    <w:rsid w:val="00AB76C8"/>
    <w:rsid w:val="00AC62CF"/>
    <w:rsid w:val="00AD07E7"/>
    <w:rsid w:val="00AD28CB"/>
    <w:rsid w:val="00AD2B52"/>
    <w:rsid w:val="00AD540E"/>
    <w:rsid w:val="00AE6A54"/>
    <w:rsid w:val="00AF52DE"/>
    <w:rsid w:val="00B00B0E"/>
    <w:rsid w:val="00B037E8"/>
    <w:rsid w:val="00B03CC7"/>
    <w:rsid w:val="00B122F3"/>
    <w:rsid w:val="00B2311E"/>
    <w:rsid w:val="00B23FD6"/>
    <w:rsid w:val="00B31B50"/>
    <w:rsid w:val="00B325B9"/>
    <w:rsid w:val="00B33F7A"/>
    <w:rsid w:val="00B353E9"/>
    <w:rsid w:val="00B36274"/>
    <w:rsid w:val="00B419CF"/>
    <w:rsid w:val="00B53E4C"/>
    <w:rsid w:val="00B65801"/>
    <w:rsid w:val="00B671DC"/>
    <w:rsid w:val="00B820A2"/>
    <w:rsid w:val="00B833F2"/>
    <w:rsid w:val="00B87A3D"/>
    <w:rsid w:val="00B90CAE"/>
    <w:rsid w:val="00B92B95"/>
    <w:rsid w:val="00B9303C"/>
    <w:rsid w:val="00BA532D"/>
    <w:rsid w:val="00BB38A7"/>
    <w:rsid w:val="00BB6BE2"/>
    <w:rsid w:val="00BC1712"/>
    <w:rsid w:val="00BC47E3"/>
    <w:rsid w:val="00BC7F4F"/>
    <w:rsid w:val="00BD0C93"/>
    <w:rsid w:val="00BD5445"/>
    <w:rsid w:val="00BE3423"/>
    <w:rsid w:val="00BE52DF"/>
    <w:rsid w:val="00BE5E88"/>
    <w:rsid w:val="00BE6544"/>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33D57"/>
    <w:rsid w:val="00C3593E"/>
    <w:rsid w:val="00C3692A"/>
    <w:rsid w:val="00C410EF"/>
    <w:rsid w:val="00C47403"/>
    <w:rsid w:val="00C572D7"/>
    <w:rsid w:val="00C61D88"/>
    <w:rsid w:val="00C728F6"/>
    <w:rsid w:val="00C85681"/>
    <w:rsid w:val="00C9066B"/>
    <w:rsid w:val="00C93DD3"/>
    <w:rsid w:val="00CA7616"/>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07EA"/>
    <w:rsid w:val="00D02160"/>
    <w:rsid w:val="00D0520A"/>
    <w:rsid w:val="00D10944"/>
    <w:rsid w:val="00D13867"/>
    <w:rsid w:val="00D14EAE"/>
    <w:rsid w:val="00D1518D"/>
    <w:rsid w:val="00D2015C"/>
    <w:rsid w:val="00D23FCF"/>
    <w:rsid w:val="00D259D5"/>
    <w:rsid w:val="00D25E0F"/>
    <w:rsid w:val="00D26444"/>
    <w:rsid w:val="00D3615C"/>
    <w:rsid w:val="00D4191E"/>
    <w:rsid w:val="00D5077F"/>
    <w:rsid w:val="00D51CD2"/>
    <w:rsid w:val="00D566BB"/>
    <w:rsid w:val="00D572E2"/>
    <w:rsid w:val="00D5739F"/>
    <w:rsid w:val="00D6154E"/>
    <w:rsid w:val="00D646B2"/>
    <w:rsid w:val="00D81C29"/>
    <w:rsid w:val="00D82D6E"/>
    <w:rsid w:val="00D91878"/>
    <w:rsid w:val="00D920A3"/>
    <w:rsid w:val="00D9743E"/>
    <w:rsid w:val="00D977C5"/>
    <w:rsid w:val="00DA34F5"/>
    <w:rsid w:val="00DA7EDD"/>
    <w:rsid w:val="00DB215F"/>
    <w:rsid w:val="00DB71F1"/>
    <w:rsid w:val="00DC08C8"/>
    <w:rsid w:val="00DC09F0"/>
    <w:rsid w:val="00DC148C"/>
    <w:rsid w:val="00DD1F91"/>
    <w:rsid w:val="00DD463E"/>
    <w:rsid w:val="00DD704B"/>
    <w:rsid w:val="00DE0AB9"/>
    <w:rsid w:val="00DE2294"/>
    <w:rsid w:val="00DE791F"/>
    <w:rsid w:val="00DF0084"/>
    <w:rsid w:val="00DF7B0B"/>
    <w:rsid w:val="00DF7E8D"/>
    <w:rsid w:val="00E02D33"/>
    <w:rsid w:val="00E0597F"/>
    <w:rsid w:val="00E06895"/>
    <w:rsid w:val="00E14FE7"/>
    <w:rsid w:val="00E15081"/>
    <w:rsid w:val="00E171B4"/>
    <w:rsid w:val="00E204AC"/>
    <w:rsid w:val="00E248DE"/>
    <w:rsid w:val="00E34D43"/>
    <w:rsid w:val="00E37236"/>
    <w:rsid w:val="00E455B8"/>
    <w:rsid w:val="00E5247C"/>
    <w:rsid w:val="00E61183"/>
    <w:rsid w:val="00E6743A"/>
    <w:rsid w:val="00E674BE"/>
    <w:rsid w:val="00E7122E"/>
    <w:rsid w:val="00E72F8E"/>
    <w:rsid w:val="00E73B87"/>
    <w:rsid w:val="00E74814"/>
    <w:rsid w:val="00E7672F"/>
    <w:rsid w:val="00EA0230"/>
    <w:rsid w:val="00EA28E1"/>
    <w:rsid w:val="00EA2DCA"/>
    <w:rsid w:val="00EA358E"/>
    <w:rsid w:val="00EA50F6"/>
    <w:rsid w:val="00EB0B8B"/>
    <w:rsid w:val="00EB2A39"/>
    <w:rsid w:val="00EC1CD3"/>
    <w:rsid w:val="00EC303F"/>
    <w:rsid w:val="00ED024A"/>
    <w:rsid w:val="00ED03F7"/>
    <w:rsid w:val="00ED65F7"/>
    <w:rsid w:val="00EE2CF3"/>
    <w:rsid w:val="00EF4625"/>
    <w:rsid w:val="00EF617D"/>
    <w:rsid w:val="00F04C4F"/>
    <w:rsid w:val="00F07F9B"/>
    <w:rsid w:val="00F1445C"/>
    <w:rsid w:val="00F2100B"/>
    <w:rsid w:val="00F21F17"/>
    <w:rsid w:val="00F2677F"/>
    <w:rsid w:val="00F35E5A"/>
    <w:rsid w:val="00F37F90"/>
    <w:rsid w:val="00F4020B"/>
    <w:rsid w:val="00F43473"/>
    <w:rsid w:val="00F5098F"/>
    <w:rsid w:val="00F52FF5"/>
    <w:rsid w:val="00F645F8"/>
    <w:rsid w:val="00F676F5"/>
    <w:rsid w:val="00F800D7"/>
    <w:rsid w:val="00F8229C"/>
    <w:rsid w:val="00F95EBA"/>
    <w:rsid w:val="00F97F53"/>
    <w:rsid w:val="00FA166C"/>
    <w:rsid w:val="00FA5FB9"/>
    <w:rsid w:val="00FA6381"/>
    <w:rsid w:val="00FA6860"/>
    <w:rsid w:val="00FA7241"/>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15:docId w15:val="{4AA0C2FA-4639-4073-842E-9EF6F829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 w:id="18866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433DA-79CE-4683-B4F8-104F1B4F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Amministrazione1</cp:lastModifiedBy>
  <cp:revision>3</cp:revision>
  <cp:lastPrinted>2017-09-07T10:02:00Z</cp:lastPrinted>
  <dcterms:created xsi:type="dcterms:W3CDTF">2024-10-18T09:44:00Z</dcterms:created>
  <dcterms:modified xsi:type="dcterms:W3CDTF">2024-10-18T09:52:00Z</dcterms:modified>
</cp:coreProperties>
</file>