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B6" w:rsidRPr="00CE4668" w:rsidRDefault="00A04EB6" w:rsidP="00CE466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CE4668" w:rsidRPr="00CE4668" w:rsidRDefault="00CE4668" w:rsidP="00CE4668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3C0D80">
        <w:rPr>
          <w:rFonts w:asciiTheme="minorHAnsi" w:hAnsiTheme="minorHAnsi" w:cstheme="minorHAnsi"/>
          <w:sz w:val="22"/>
          <w:szCs w:val="22"/>
        </w:rPr>
        <w:t xml:space="preserve">Al </w:t>
      </w:r>
      <w:r w:rsidRPr="00CE4668">
        <w:rPr>
          <w:rFonts w:asciiTheme="minorHAnsi" w:hAnsiTheme="minorHAnsi" w:cstheme="minorHAnsi"/>
          <w:sz w:val="22"/>
          <w:szCs w:val="22"/>
        </w:rPr>
        <w:t>Dirigente Scolastico</w:t>
      </w:r>
    </w:p>
    <w:p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743857" w:rsidRPr="00C20594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3701B3" w:rsidRPr="00C20594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3701B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1A5DCB">
              <w:t>Componente della comunità di pratiche ruolo di coordinatore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3701B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701B3" w:rsidRPr="00C20594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3701B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1A5DCB">
              <w:t>Componente della comunità di pratiche ruolo di referente della piattaforma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3701B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701B3" w:rsidRPr="00C20594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3701B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1A5DCB">
              <w:t xml:space="preserve">Componente della comunità di pratiche ruolo di esperto nell’area digitale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3701B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701B3" w:rsidRPr="00C20594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EC51F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1A5DCB">
              <w:t xml:space="preserve">Componente della comunità </w:t>
            </w:r>
            <w:r w:rsidR="00EC51F4">
              <w:t>di pratiche ruolo di facilitatore nei rapporti con i tutor</w:t>
            </w:r>
            <w:r w:rsidRPr="001A5DC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B3" w:rsidRPr="00C20594" w:rsidRDefault="003701B3" w:rsidP="003701B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61DFA" w:rsidRDefault="00661DFA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61DFA" w:rsidRDefault="00661DFA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61DFA" w:rsidRDefault="00661DFA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61DFA" w:rsidRDefault="00661DFA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84EAF" w:rsidRPr="00F84EAF" w:rsidRDefault="00F84EAF" w:rsidP="00F84EAF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bookmarkStart w:id="0" w:name="_GoBack"/>
      <w:bookmarkEnd w:id="0"/>
    </w:p>
    <w:sectPr w:rsidR="00F84EAF" w:rsidRPr="00F84EAF" w:rsidSect="00B20EE4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17" w:rsidRDefault="00D36F17">
      <w:r>
        <w:separator/>
      </w:r>
    </w:p>
  </w:endnote>
  <w:endnote w:type="continuationSeparator" w:id="0">
    <w:p w:rsidR="00D36F17" w:rsidRDefault="00D3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4578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17" w:rsidRDefault="00D36F17">
      <w:r>
        <w:separator/>
      </w:r>
    </w:p>
  </w:footnote>
  <w:footnote w:type="continuationSeparator" w:id="0">
    <w:p w:rsidR="00D36F17" w:rsidRDefault="00D36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1C" w:rsidRDefault="002B581C">
    <w:pPr>
      <w:pStyle w:val="Intestazione"/>
    </w:pPr>
    <w:r>
      <w:rPr>
        <w:noProof/>
      </w:rPr>
      <w:drawing>
        <wp:inline distT="0" distB="0" distL="0" distR="0">
          <wp:extent cx="6120765" cy="1164590"/>
          <wp:effectExtent l="0" t="0" r="0" b="0"/>
          <wp:docPr id="47713988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6135"/>
    <w:multiLevelType w:val="hybridMultilevel"/>
    <w:tmpl w:val="D57CB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16DB6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29B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4F57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16AF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581C"/>
    <w:rsid w:val="002B684C"/>
    <w:rsid w:val="002C1C92"/>
    <w:rsid w:val="002C1E86"/>
    <w:rsid w:val="002D472B"/>
    <w:rsid w:val="002D473A"/>
    <w:rsid w:val="002D786D"/>
    <w:rsid w:val="002E1891"/>
    <w:rsid w:val="002E1DEB"/>
    <w:rsid w:val="002E57D0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B3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80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87C"/>
    <w:rsid w:val="00462440"/>
    <w:rsid w:val="004652D3"/>
    <w:rsid w:val="004657B2"/>
    <w:rsid w:val="00471E2C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4D49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440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1DFA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261B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439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C4A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502F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03FE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67E01"/>
    <w:rsid w:val="00B833F2"/>
    <w:rsid w:val="00B874A7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15AD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4A15"/>
    <w:rsid w:val="00D259D5"/>
    <w:rsid w:val="00D25E0F"/>
    <w:rsid w:val="00D26444"/>
    <w:rsid w:val="00D3076B"/>
    <w:rsid w:val="00D3615C"/>
    <w:rsid w:val="00D36F17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51F4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36C0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45787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578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578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578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578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578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5787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578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5787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5787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5787C"/>
  </w:style>
  <w:style w:type="character" w:styleId="Collegamentoipertestuale">
    <w:name w:val="Hyperlink"/>
    <w:rsid w:val="0045787C"/>
    <w:rPr>
      <w:color w:val="0000FF"/>
      <w:u w:val="single"/>
    </w:rPr>
  </w:style>
  <w:style w:type="paragraph" w:customStyle="1" w:styleId="Corpodeltesto1">
    <w:name w:val="Corpo del testo1"/>
    <w:basedOn w:val="Normale"/>
    <w:rsid w:val="0045787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5787C"/>
  </w:style>
  <w:style w:type="character" w:styleId="Rimandonotaapidipagina">
    <w:name w:val="footnote reference"/>
    <w:semiHidden/>
    <w:rsid w:val="0045787C"/>
    <w:rPr>
      <w:vertAlign w:val="superscript"/>
    </w:rPr>
  </w:style>
  <w:style w:type="paragraph" w:styleId="Intestazione">
    <w:name w:val="header"/>
    <w:basedOn w:val="Normale"/>
    <w:rsid w:val="0045787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26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DD71D-617B-4BBC-8B3E-DC48E128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Lu</cp:lastModifiedBy>
  <cp:revision>4</cp:revision>
  <cp:lastPrinted>2024-10-16T09:15:00Z</cp:lastPrinted>
  <dcterms:created xsi:type="dcterms:W3CDTF">2024-10-17T13:47:00Z</dcterms:created>
  <dcterms:modified xsi:type="dcterms:W3CDTF">2024-10-19T13:56:00Z</dcterms:modified>
</cp:coreProperties>
</file>