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71EB2CED"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F60D1C2" w14:textId="79D07111" w:rsidR="00F1096D" w:rsidRPr="00C60FA0" w:rsidRDefault="00DD1F91" w:rsidP="00C60FA0">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4F1A052F" w14:textId="4C8EA3A5" w:rsidR="00F1096D" w:rsidRDefault="00F1096D" w:rsidP="00F1096D">
      <w:pPr>
        <w:widowControl w:val="0"/>
        <w:tabs>
          <w:tab w:val="left" w:pos="1733"/>
        </w:tabs>
        <w:autoSpaceDE w:val="0"/>
        <w:autoSpaceDN w:val="0"/>
        <w:ind w:right="284"/>
        <w:jc w:val="center"/>
        <w:rPr>
          <w:rFonts w:ascii="Calibri" w:eastAsia="Calibri" w:hAnsi="Calibri" w:cs="Calibri"/>
          <w:b/>
          <w:i/>
          <w:iCs/>
          <w:sz w:val="22"/>
          <w:szCs w:val="22"/>
          <w:lang w:eastAsia="en-US"/>
        </w:rPr>
      </w:pPr>
    </w:p>
    <w:p w14:paraId="1728BE32" w14:textId="1115420F" w:rsidR="00C60FA0" w:rsidRDefault="00C60FA0" w:rsidP="00F1096D">
      <w:pPr>
        <w:widowControl w:val="0"/>
        <w:tabs>
          <w:tab w:val="left" w:pos="1733"/>
        </w:tabs>
        <w:autoSpaceDE w:val="0"/>
        <w:autoSpaceDN w:val="0"/>
        <w:ind w:right="284"/>
        <w:jc w:val="center"/>
        <w:rPr>
          <w:rFonts w:ascii="Calibri" w:eastAsia="Calibri" w:hAnsi="Calibri" w:cs="Calibri"/>
          <w:b/>
          <w:i/>
          <w:iCs/>
          <w:sz w:val="22"/>
          <w:szCs w:val="22"/>
          <w:lang w:eastAsia="en-US"/>
        </w:rPr>
      </w:pPr>
    </w:p>
    <w:p w14:paraId="7793EE45" w14:textId="77777777" w:rsidR="00C60FA0" w:rsidRPr="00F1096D" w:rsidRDefault="00C60FA0" w:rsidP="00F1096D">
      <w:pPr>
        <w:widowControl w:val="0"/>
        <w:tabs>
          <w:tab w:val="left" w:pos="1733"/>
        </w:tabs>
        <w:autoSpaceDE w:val="0"/>
        <w:autoSpaceDN w:val="0"/>
        <w:ind w:right="284"/>
        <w:jc w:val="center"/>
        <w:rPr>
          <w:rFonts w:ascii="Calibri" w:eastAsia="Calibri" w:hAnsi="Calibri" w:cs="Calibri"/>
          <w:b/>
          <w:i/>
          <w:iCs/>
          <w:sz w:val="22"/>
          <w:szCs w:val="22"/>
          <w:lang w:eastAsia="en-US"/>
        </w:rPr>
      </w:pPr>
      <w:bookmarkStart w:id="0" w:name="_GoBack"/>
      <w:bookmarkEnd w:id="0"/>
    </w:p>
    <w:p w14:paraId="3445B251" w14:textId="4C5289A1" w:rsidR="00F1096D" w:rsidRPr="00F1096D" w:rsidRDefault="00F1096D" w:rsidP="00F1096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D74D3C">
        <w:rPr>
          <w:rFonts w:ascii="Calibri" w:eastAsia="Calibri" w:hAnsi="Calibri" w:cs="Calibri"/>
          <w:b/>
          <w:i/>
          <w:iCs/>
          <w:sz w:val="24"/>
          <w:szCs w:val="24"/>
          <w:lang w:eastAsia="en-US"/>
        </w:rPr>
        <w:t xml:space="preserve">SUPPORTO </w:t>
      </w:r>
      <w:r w:rsidRPr="00F1096D">
        <w:rPr>
          <w:rFonts w:ascii="Calibri" w:eastAsia="Calibri" w:hAnsi="Calibri" w:cs="Calibri"/>
          <w:b/>
          <w:i/>
          <w:iCs/>
          <w:sz w:val="24"/>
          <w:szCs w:val="24"/>
          <w:lang w:eastAsia="en-US"/>
        </w:rPr>
        <w:t>A VALERE SU:</w:t>
      </w:r>
    </w:p>
    <w:p w14:paraId="045780A9" w14:textId="77777777" w:rsidR="00B70140" w:rsidRDefault="00B70140" w:rsidP="00B70140">
      <w:pPr>
        <w:widowControl w:val="0"/>
        <w:tabs>
          <w:tab w:val="left" w:pos="1733"/>
        </w:tabs>
        <w:autoSpaceDE w:val="0"/>
        <w:autoSpaceDN w:val="0"/>
        <w:ind w:right="284"/>
        <w:rPr>
          <w:rFonts w:ascii="Calibri" w:eastAsia="Calibri" w:hAnsi="Calibri" w:cs="Calibri"/>
          <w:bCs/>
          <w:i/>
          <w:iCs/>
          <w:sz w:val="24"/>
          <w:szCs w:val="24"/>
          <w:lang w:eastAsia="en-US"/>
        </w:rPr>
      </w:pPr>
      <w:r w:rsidRPr="00C925E4">
        <w:rPr>
          <w:rFonts w:ascii="Calibri" w:eastAsia="Calibri" w:hAnsi="Calibri" w:cs="Calibri"/>
          <w:bCs/>
          <w:i/>
          <w:iCs/>
          <w:sz w:val="24"/>
          <w:szCs w:val="24"/>
          <w:lang w:eastAsia="en-US"/>
        </w:rPr>
        <w:t>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B59DF78" w14:textId="77777777" w:rsidR="00B70140" w:rsidRDefault="00B70140" w:rsidP="00F1096D">
      <w:pPr>
        <w:keepNext/>
        <w:keepLines/>
        <w:widowControl w:val="0"/>
        <w:outlineLvl w:val="5"/>
        <w:rPr>
          <w:rFonts w:asciiTheme="minorHAnsi" w:eastAsia="Arial" w:hAnsiTheme="minorHAnsi"/>
          <w:b/>
          <w:bCs/>
          <w:sz w:val="22"/>
          <w:szCs w:val="22"/>
        </w:rPr>
      </w:pPr>
    </w:p>
    <w:p w14:paraId="5DA5F4E3" w14:textId="08D20015"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2B09EC7"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0CC80ADE"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7155A091"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7CFDC42C"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E5BC299"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11452FBE" w14:textId="5C3E089C" w:rsidR="00F1096D" w:rsidRPr="00F1096D" w:rsidRDefault="001B770A" w:rsidP="00F1096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00F1096D" w:rsidRPr="00F1096D">
        <w:rPr>
          <w:rFonts w:asciiTheme="minorHAnsi" w:eastAsia="Arial" w:hAnsiTheme="minorHAnsi"/>
          <w:b/>
          <w:bCs/>
          <w:sz w:val="22"/>
          <w:szCs w:val="22"/>
        </w:rPr>
        <w:t xml:space="preserve"> in qualità di _____________________________ nel progetto di cui in oggetto</w:t>
      </w:r>
    </w:p>
    <w:p w14:paraId="26453C6E" w14:textId="77777777" w:rsidR="00F1096D" w:rsidRPr="00F1096D" w:rsidRDefault="00F1096D" w:rsidP="00F1096D">
      <w:pPr>
        <w:keepNext/>
        <w:keepLines/>
        <w:widowControl w:val="0"/>
        <w:outlineLvl w:val="5"/>
        <w:rPr>
          <w:rFonts w:asciiTheme="minorHAnsi" w:eastAsia="Arial" w:hAnsiTheme="minorHAnsi"/>
          <w:bCs/>
          <w:sz w:val="22"/>
          <w:szCs w:val="22"/>
        </w:rPr>
      </w:pPr>
    </w:p>
    <w:p w14:paraId="492C0879" w14:textId="77777777" w:rsidR="00F1096D" w:rsidRPr="00F1096D" w:rsidRDefault="00F1096D" w:rsidP="00F1096D">
      <w:pPr>
        <w:spacing w:before="120" w:after="120"/>
        <w:jc w:val="center"/>
        <w:outlineLvl w:val="0"/>
        <w:rPr>
          <w:rFonts w:cstheme="minorHAnsi"/>
          <w:b/>
          <w:sz w:val="24"/>
          <w:szCs w:val="24"/>
        </w:rPr>
      </w:pPr>
      <w:r w:rsidRPr="00F1096D">
        <w:rPr>
          <w:rFonts w:cstheme="minorHAnsi"/>
          <w:b/>
          <w:sz w:val="24"/>
          <w:szCs w:val="24"/>
        </w:rPr>
        <w:t>DICHIARA</w:t>
      </w:r>
    </w:p>
    <w:p w14:paraId="394DF2DB" w14:textId="77777777" w:rsidR="00F1096D" w:rsidRPr="00F1096D" w:rsidRDefault="00F1096D" w:rsidP="00F1096D">
      <w:pPr>
        <w:spacing w:before="120" w:after="120"/>
        <w:jc w:val="center"/>
        <w:outlineLvl w:val="0"/>
        <w:rPr>
          <w:rFonts w:cstheme="minorHAnsi"/>
          <w:b/>
          <w:sz w:val="22"/>
          <w:szCs w:val="22"/>
        </w:rPr>
      </w:pPr>
    </w:p>
    <w:p w14:paraId="7E6AA0C9" w14:textId="77777777" w:rsidR="00F1096D" w:rsidRPr="00F1096D" w:rsidRDefault="00F1096D" w:rsidP="00F1096D">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BA72811" w14:textId="77777777" w:rsidR="00F1096D" w:rsidRPr="00F1096D" w:rsidRDefault="00F1096D" w:rsidP="00F1096D">
      <w:pPr>
        <w:spacing w:before="120" w:after="120"/>
        <w:jc w:val="both"/>
        <w:rPr>
          <w:rFonts w:cstheme="minorHAnsi"/>
          <w:b/>
          <w:sz w:val="24"/>
          <w:szCs w:val="24"/>
        </w:rPr>
      </w:pPr>
    </w:p>
    <w:p w14:paraId="36B9077E"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3613527" w14:textId="77777777" w:rsidR="00F1096D" w:rsidRPr="00F1096D" w:rsidRDefault="00F1096D" w:rsidP="00F1096D">
      <w:pPr>
        <w:spacing w:before="120" w:after="120"/>
        <w:ind w:left="720"/>
        <w:contextualSpacing/>
        <w:jc w:val="both"/>
        <w:rPr>
          <w:rFonts w:cstheme="minorHAnsi"/>
          <w:sz w:val="24"/>
          <w:szCs w:val="24"/>
        </w:rPr>
      </w:pPr>
    </w:p>
    <w:p w14:paraId="734104D6"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06386B2"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533255F"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62D64A9"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67B7540" w14:textId="77777777" w:rsidR="00F1096D" w:rsidRPr="00F1096D" w:rsidRDefault="00F1096D" w:rsidP="00F1096D">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94DC129" w14:textId="77777777" w:rsidR="00F1096D" w:rsidRPr="00F1096D" w:rsidRDefault="00F1096D" w:rsidP="00F1096D">
      <w:pPr>
        <w:autoSpaceDE w:val="0"/>
        <w:autoSpaceDN w:val="0"/>
        <w:adjustRightInd w:val="0"/>
        <w:spacing w:before="120" w:after="120"/>
        <w:ind w:left="1068"/>
        <w:contextualSpacing/>
        <w:jc w:val="both"/>
        <w:rPr>
          <w:rFonts w:cstheme="minorHAnsi"/>
          <w:sz w:val="24"/>
          <w:szCs w:val="24"/>
        </w:rPr>
      </w:pPr>
    </w:p>
    <w:p w14:paraId="46F8227A" w14:textId="77777777" w:rsidR="00F1096D" w:rsidRPr="00F1096D" w:rsidRDefault="00F1096D" w:rsidP="00F1096D">
      <w:pPr>
        <w:numPr>
          <w:ilvl w:val="0"/>
          <w:numId w:val="35"/>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84F8155" w14:textId="77777777" w:rsidR="00F1096D" w:rsidRPr="00F1096D" w:rsidRDefault="00F1096D" w:rsidP="00F1096D">
      <w:pPr>
        <w:spacing w:after="120" w:line="276" w:lineRule="auto"/>
        <w:ind w:left="720"/>
        <w:contextualSpacing/>
        <w:jc w:val="both"/>
        <w:rPr>
          <w:rFonts w:eastAsia="Calibri" w:cstheme="minorHAnsi"/>
          <w:sz w:val="24"/>
          <w:szCs w:val="24"/>
        </w:rPr>
      </w:pPr>
    </w:p>
    <w:p w14:paraId="5D2159A4" w14:textId="77777777" w:rsidR="00F1096D" w:rsidRPr="00F1096D" w:rsidRDefault="00F1096D" w:rsidP="00F1096D">
      <w:pPr>
        <w:numPr>
          <w:ilvl w:val="0"/>
          <w:numId w:val="35"/>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378D885" w14:textId="77777777" w:rsidR="00F1096D" w:rsidRPr="00F1096D" w:rsidRDefault="00F1096D" w:rsidP="00F1096D">
      <w:pPr>
        <w:rPr>
          <w:rFonts w:asciiTheme="minorHAnsi" w:eastAsia="Calibri" w:hAnsiTheme="minorHAnsi" w:cstheme="minorHAnsi"/>
          <w:sz w:val="24"/>
          <w:szCs w:val="24"/>
          <w:lang w:eastAsia="en-US"/>
        </w:rPr>
      </w:pPr>
    </w:p>
    <w:p w14:paraId="2E174E65"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4F2737A1" w14:textId="77777777" w:rsidR="00F1096D" w:rsidRPr="00F1096D" w:rsidRDefault="00F1096D" w:rsidP="00F1096D">
      <w:pPr>
        <w:spacing w:before="120" w:after="120"/>
        <w:ind w:left="720"/>
        <w:contextualSpacing/>
        <w:jc w:val="both"/>
        <w:rPr>
          <w:rFonts w:cstheme="minorHAnsi"/>
          <w:sz w:val="24"/>
          <w:szCs w:val="24"/>
        </w:rPr>
      </w:pPr>
    </w:p>
    <w:p w14:paraId="2E8E0B82"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A5C42E9" w14:textId="77777777" w:rsidR="00F1096D" w:rsidRPr="00F1096D" w:rsidRDefault="00F1096D" w:rsidP="00F1096D">
      <w:pPr>
        <w:ind w:left="708"/>
        <w:rPr>
          <w:rFonts w:cstheme="minorHAnsi"/>
          <w:sz w:val="24"/>
          <w:szCs w:val="24"/>
        </w:rPr>
      </w:pPr>
    </w:p>
    <w:p w14:paraId="607F9F76" w14:textId="77777777" w:rsidR="00F1096D" w:rsidRPr="00F1096D" w:rsidRDefault="00F1096D" w:rsidP="00F1096D">
      <w:pPr>
        <w:spacing w:before="120" w:after="120"/>
        <w:ind w:left="720"/>
        <w:contextualSpacing/>
        <w:jc w:val="both"/>
        <w:rPr>
          <w:rFonts w:cstheme="minorHAnsi"/>
          <w:sz w:val="24"/>
          <w:szCs w:val="24"/>
        </w:rPr>
      </w:pPr>
    </w:p>
    <w:p w14:paraId="1B156243"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676980" w14:textId="77777777" w:rsidR="00F1096D" w:rsidRPr="00F1096D" w:rsidRDefault="00F1096D" w:rsidP="00F1096D">
      <w:pPr>
        <w:rPr>
          <w:rFonts w:asciiTheme="minorHAnsi" w:eastAsiaTheme="minorEastAsia" w:hAnsiTheme="minorHAnsi" w:cstheme="minorBidi"/>
          <w:b/>
          <w:sz w:val="22"/>
          <w:szCs w:val="22"/>
        </w:rPr>
      </w:pPr>
    </w:p>
    <w:p w14:paraId="00472015" w14:textId="77777777" w:rsidR="00F1096D" w:rsidRPr="00F1096D" w:rsidRDefault="00F1096D" w:rsidP="00F1096D">
      <w:pPr>
        <w:contextualSpacing/>
        <w:rPr>
          <w:rFonts w:asciiTheme="minorHAnsi" w:hAnsiTheme="minorHAnsi" w:cstheme="minorHAnsi"/>
          <w:b/>
          <w:sz w:val="22"/>
          <w:szCs w:val="22"/>
        </w:rPr>
      </w:pPr>
    </w:p>
    <w:p w14:paraId="43A66B2B" w14:textId="77777777" w:rsidR="00F1096D" w:rsidRPr="00F1096D" w:rsidRDefault="00F1096D" w:rsidP="00F1096D">
      <w:pPr>
        <w:contextualSpacing/>
        <w:rPr>
          <w:rFonts w:asciiTheme="minorHAnsi" w:hAnsiTheme="minorHAnsi" w:cstheme="minorHAnsi"/>
          <w:sz w:val="22"/>
          <w:szCs w:val="22"/>
        </w:rPr>
      </w:pPr>
    </w:p>
    <w:p w14:paraId="626A2A89"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DEEB0CC"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69015295" w14:textId="77777777" w:rsidR="00F1096D" w:rsidRPr="00F1096D" w:rsidRDefault="00F1096D" w:rsidP="00F1096D">
      <w:pPr>
        <w:tabs>
          <w:tab w:val="left" w:pos="6585"/>
        </w:tabs>
        <w:rPr>
          <w:rFonts w:asciiTheme="minorHAnsi" w:eastAsia="Calibri" w:hAnsiTheme="minorHAnsi" w:cstheme="minorHAnsi"/>
          <w:sz w:val="22"/>
          <w:szCs w:val="22"/>
          <w:lang w:eastAsia="en-US"/>
        </w:rPr>
      </w:pPr>
    </w:p>
    <w:p w14:paraId="72C9FB1D"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9B37155" w14:textId="77777777" w:rsidR="00F1096D" w:rsidRPr="00F1096D" w:rsidRDefault="00F1096D" w:rsidP="00F1096D">
      <w:pPr>
        <w:rPr>
          <w:rFonts w:asciiTheme="minorHAnsi" w:eastAsia="Calibri" w:hAnsiTheme="minorHAnsi" w:cstheme="minorHAnsi"/>
          <w:sz w:val="24"/>
          <w:szCs w:val="24"/>
          <w:lang w:eastAsia="en-US"/>
        </w:rPr>
      </w:pPr>
    </w:p>
    <w:p w14:paraId="18210A62" w14:textId="77777777" w:rsidR="00F1096D" w:rsidRPr="00C20594" w:rsidRDefault="00F1096D" w:rsidP="00C20594">
      <w:pPr>
        <w:spacing w:after="200"/>
        <w:contextualSpacing/>
        <w:mirrorIndents/>
        <w:rPr>
          <w:rFonts w:asciiTheme="minorHAnsi" w:eastAsiaTheme="minorHAnsi" w:hAnsiTheme="minorHAnsi" w:cstheme="minorBidi"/>
          <w:i/>
          <w:sz w:val="22"/>
          <w:szCs w:val="22"/>
          <w:lang w:eastAsia="en-US"/>
        </w:rPr>
      </w:pPr>
    </w:p>
    <w:sectPr w:rsidR="00F1096D" w:rsidRPr="00C20594" w:rsidSect="00AA68B0">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3ECAE" w14:textId="77777777" w:rsidR="00845B03" w:rsidRDefault="00845B03">
      <w:r>
        <w:separator/>
      </w:r>
    </w:p>
  </w:endnote>
  <w:endnote w:type="continuationSeparator" w:id="0">
    <w:p w14:paraId="76B937D2" w14:textId="77777777" w:rsidR="00845B03" w:rsidRDefault="0084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8773" w14:textId="77777777" w:rsidR="00845B03" w:rsidRDefault="00845B03">
      <w:r>
        <w:separator/>
      </w:r>
    </w:p>
  </w:footnote>
  <w:footnote w:type="continuationSeparator" w:id="0">
    <w:p w14:paraId="2C5D7626" w14:textId="77777777" w:rsidR="00845B03" w:rsidRDefault="0084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9942" w14:textId="5CB08B6C" w:rsidR="0063778C" w:rsidRDefault="0063778C">
    <w:pPr>
      <w:pStyle w:val="Intestazione"/>
    </w:pPr>
    <w:r>
      <w:rPr>
        <w:noProof/>
      </w:rPr>
      <w:drawing>
        <wp:inline distT="0" distB="0" distL="0" distR="0" wp14:anchorId="391C8BFA" wp14:editId="62EDED2C">
          <wp:extent cx="6120765" cy="1164590"/>
          <wp:effectExtent l="0" t="0" r="0" b="0"/>
          <wp:docPr id="1480217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C45EA"/>
    <w:multiLevelType w:val="hybridMultilevel"/>
    <w:tmpl w:val="E0141AB4"/>
    <w:lvl w:ilvl="0" w:tplc="04100011">
      <w:start w:val="1"/>
      <w:numFmt w:val="decimal"/>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7"/>
  </w:num>
  <w:num w:numId="11">
    <w:abstractNumId w:val="21"/>
  </w:num>
  <w:num w:numId="12">
    <w:abstractNumId w:val="7"/>
  </w:num>
  <w:num w:numId="13">
    <w:abstractNumId w:val="8"/>
  </w:num>
  <w:num w:numId="14">
    <w:abstractNumId w:val="5"/>
  </w:num>
  <w:num w:numId="15">
    <w:abstractNumId w:val="16"/>
  </w:num>
  <w:num w:numId="16">
    <w:abstractNumId w:val="36"/>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8"/>
  </w:num>
  <w:num w:numId="25">
    <w:abstractNumId w:val="11"/>
  </w:num>
  <w:num w:numId="26">
    <w:abstractNumId w:val="29"/>
  </w:num>
  <w:num w:numId="27">
    <w:abstractNumId w:val="27"/>
  </w:num>
  <w:num w:numId="28">
    <w:abstractNumId w:val="31"/>
  </w:num>
  <w:num w:numId="29">
    <w:abstractNumId w:val="26"/>
  </w:num>
  <w:num w:numId="30">
    <w:abstractNumId w:val="25"/>
  </w:num>
  <w:num w:numId="31">
    <w:abstractNumId w:val="33"/>
  </w:num>
  <w:num w:numId="32">
    <w:abstractNumId w:val="34"/>
  </w:num>
  <w:num w:numId="33">
    <w:abstractNumId w:val="30"/>
  </w:num>
  <w:num w:numId="34">
    <w:abstractNumId w:val="3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64C4"/>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1733"/>
    <w:rsid w:val="00072125"/>
    <w:rsid w:val="00072224"/>
    <w:rsid w:val="000736AB"/>
    <w:rsid w:val="00074CDD"/>
    <w:rsid w:val="0007706B"/>
    <w:rsid w:val="0008242F"/>
    <w:rsid w:val="00093B8A"/>
    <w:rsid w:val="00097E66"/>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CF5"/>
    <w:rsid w:val="000F7F3B"/>
    <w:rsid w:val="00100384"/>
    <w:rsid w:val="00101744"/>
    <w:rsid w:val="00104CEA"/>
    <w:rsid w:val="00110716"/>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76AD3"/>
    <w:rsid w:val="00182723"/>
    <w:rsid w:val="00185A49"/>
    <w:rsid w:val="00186225"/>
    <w:rsid w:val="0018773E"/>
    <w:rsid w:val="00191CA1"/>
    <w:rsid w:val="001A5909"/>
    <w:rsid w:val="001A6378"/>
    <w:rsid w:val="001B1257"/>
    <w:rsid w:val="001B1415"/>
    <w:rsid w:val="001B484F"/>
    <w:rsid w:val="001B7378"/>
    <w:rsid w:val="001B770A"/>
    <w:rsid w:val="001C0302"/>
    <w:rsid w:val="001C6C49"/>
    <w:rsid w:val="001D4B64"/>
    <w:rsid w:val="001D6B50"/>
    <w:rsid w:val="001D7254"/>
    <w:rsid w:val="001E52E4"/>
    <w:rsid w:val="001F16A2"/>
    <w:rsid w:val="001F207B"/>
    <w:rsid w:val="001F4A45"/>
    <w:rsid w:val="001F6C2D"/>
    <w:rsid w:val="00207849"/>
    <w:rsid w:val="00210607"/>
    <w:rsid w:val="00211108"/>
    <w:rsid w:val="00212259"/>
    <w:rsid w:val="00213B82"/>
    <w:rsid w:val="00213C1D"/>
    <w:rsid w:val="0021559E"/>
    <w:rsid w:val="00217C76"/>
    <w:rsid w:val="00222A56"/>
    <w:rsid w:val="002247FE"/>
    <w:rsid w:val="00225146"/>
    <w:rsid w:val="00226CB3"/>
    <w:rsid w:val="00231141"/>
    <w:rsid w:val="0023285D"/>
    <w:rsid w:val="00240337"/>
    <w:rsid w:val="0024391D"/>
    <w:rsid w:val="00250FE2"/>
    <w:rsid w:val="0025352F"/>
    <w:rsid w:val="002539BB"/>
    <w:rsid w:val="00255CE2"/>
    <w:rsid w:val="0025698C"/>
    <w:rsid w:val="00263121"/>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02E9"/>
    <w:rsid w:val="002C1C92"/>
    <w:rsid w:val="002C1E86"/>
    <w:rsid w:val="002D3144"/>
    <w:rsid w:val="002D472B"/>
    <w:rsid w:val="002D473A"/>
    <w:rsid w:val="002D786D"/>
    <w:rsid w:val="002E1891"/>
    <w:rsid w:val="002E1DEB"/>
    <w:rsid w:val="002E5DB6"/>
    <w:rsid w:val="002F49B3"/>
    <w:rsid w:val="002F66C4"/>
    <w:rsid w:val="00300F45"/>
    <w:rsid w:val="00304B62"/>
    <w:rsid w:val="0030701D"/>
    <w:rsid w:val="00320D60"/>
    <w:rsid w:val="00331E60"/>
    <w:rsid w:val="00336F0F"/>
    <w:rsid w:val="00344731"/>
    <w:rsid w:val="00345297"/>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538A"/>
    <w:rsid w:val="00376169"/>
    <w:rsid w:val="00380894"/>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E5E68"/>
    <w:rsid w:val="003F2D21"/>
    <w:rsid w:val="003F5439"/>
    <w:rsid w:val="004076E9"/>
    <w:rsid w:val="00414813"/>
    <w:rsid w:val="00416DC1"/>
    <w:rsid w:val="004208C7"/>
    <w:rsid w:val="0042189F"/>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1AC"/>
    <w:rsid w:val="00473A05"/>
    <w:rsid w:val="00484CE2"/>
    <w:rsid w:val="00485D17"/>
    <w:rsid w:val="004914CB"/>
    <w:rsid w:val="00495A93"/>
    <w:rsid w:val="00497369"/>
    <w:rsid w:val="004A31FA"/>
    <w:rsid w:val="004A5D71"/>
    <w:rsid w:val="004A786E"/>
    <w:rsid w:val="004B053D"/>
    <w:rsid w:val="004B09C3"/>
    <w:rsid w:val="004B5569"/>
    <w:rsid w:val="004B62EF"/>
    <w:rsid w:val="004C01A7"/>
    <w:rsid w:val="004C4D5B"/>
    <w:rsid w:val="004D18E3"/>
    <w:rsid w:val="004D1C0F"/>
    <w:rsid w:val="004D539A"/>
    <w:rsid w:val="004E105E"/>
    <w:rsid w:val="004E6955"/>
    <w:rsid w:val="004F7A83"/>
    <w:rsid w:val="00503E82"/>
    <w:rsid w:val="00504B83"/>
    <w:rsid w:val="00505644"/>
    <w:rsid w:val="005057E0"/>
    <w:rsid w:val="005104C0"/>
    <w:rsid w:val="0051112D"/>
    <w:rsid w:val="00512E50"/>
    <w:rsid w:val="00520DBD"/>
    <w:rsid w:val="00520F00"/>
    <w:rsid w:val="00521043"/>
    <w:rsid w:val="00525018"/>
    <w:rsid w:val="00526196"/>
    <w:rsid w:val="005263CD"/>
    <w:rsid w:val="0052773A"/>
    <w:rsid w:val="00527AAD"/>
    <w:rsid w:val="00534AAB"/>
    <w:rsid w:val="00535EF8"/>
    <w:rsid w:val="00537BB8"/>
    <w:rsid w:val="00543DF4"/>
    <w:rsid w:val="00547C3A"/>
    <w:rsid w:val="00551462"/>
    <w:rsid w:val="0055281C"/>
    <w:rsid w:val="005528BF"/>
    <w:rsid w:val="005540B3"/>
    <w:rsid w:val="0055517D"/>
    <w:rsid w:val="00557E4E"/>
    <w:rsid w:val="005603E9"/>
    <w:rsid w:val="00560F4E"/>
    <w:rsid w:val="00561EFF"/>
    <w:rsid w:val="00564F21"/>
    <w:rsid w:val="00565200"/>
    <w:rsid w:val="00566D97"/>
    <w:rsid w:val="00567DE5"/>
    <w:rsid w:val="00567E59"/>
    <w:rsid w:val="005753E6"/>
    <w:rsid w:val="00576F0F"/>
    <w:rsid w:val="00583A1F"/>
    <w:rsid w:val="00584120"/>
    <w:rsid w:val="00585647"/>
    <w:rsid w:val="00585A3D"/>
    <w:rsid w:val="00585C3D"/>
    <w:rsid w:val="005865EC"/>
    <w:rsid w:val="00591CC1"/>
    <w:rsid w:val="005A4B10"/>
    <w:rsid w:val="005A5AB6"/>
    <w:rsid w:val="005A7F30"/>
    <w:rsid w:val="005B65B5"/>
    <w:rsid w:val="005B6AD4"/>
    <w:rsid w:val="005B795B"/>
    <w:rsid w:val="005C77DE"/>
    <w:rsid w:val="005D153C"/>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78C"/>
    <w:rsid w:val="006378DA"/>
    <w:rsid w:val="00637EE7"/>
    <w:rsid w:val="00647912"/>
    <w:rsid w:val="0065050C"/>
    <w:rsid w:val="0065467C"/>
    <w:rsid w:val="00656A84"/>
    <w:rsid w:val="00660340"/>
    <w:rsid w:val="0066271B"/>
    <w:rsid w:val="00663BD8"/>
    <w:rsid w:val="006648CD"/>
    <w:rsid w:val="0067471F"/>
    <w:rsid w:val="00674BB2"/>
    <w:rsid w:val="006759A4"/>
    <w:rsid w:val="00675C37"/>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560C"/>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6F5E"/>
    <w:rsid w:val="00747847"/>
    <w:rsid w:val="00750EBA"/>
    <w:rsid w:val="0076314A"/>
    <w:rsid w:val="0076508D"/>
    <w:rsid w:val="00766447"/>
    <w:rsid w:val="007676DE"/>
    <w:rsid w:val="00770331"/>
    <w:rsid w:val="00772936"/>
    <w:rsid w:val="00774239"/>
    <w:rsid w:val="00775397"/>
    <w:rsid w:val="00775786"/>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8B2"/>
    <w:rsid w:val="00821BBE"/>
    <w:rsid w:val="0082652D"/>
    <w:rsid w:val="008303A6"/>
    <w:rsid w:val="00831FA2"/>
    <w:rsid w:val="00832733"/>
    <w:rsid w:val="0083680A"/>
    <w:rsid w:val="00841343"/>
    <w:rsid w:val="00842499"/>
    <w:rsid w:val="00842E3A"/>
    <w:rsid w:val="008459E3"/>
    <w:rsid w:val="00845B03"/>
    <w:rsid w:val="00847E8A"/>
    <w:rsid w:val="008501A3"/>
    <w:rsid w:val="00854281"/>
    <w:rsid w:val="00854B7C"/>
    <w:rsid w:val="00855040"/>
    <w:rsid w:val="00860CF4"/>
    <w:rsid w:val="008664A2"/>
    <w:rsid w:val="00867609"/>
    <w:rsid w:val="0086776E"/>
    <w:rsid w:val="00871E16"/>
    <w:rsid w:val="00872F50"/>
    <w:rsid w:val="00874365"/>
    <w:rsid w:val="00875E5A"/>
    <w:rsid w:val="008805AA"/>
    <w:rsid w:val="00881E62"/>
    <w:rsid w:val="00883FF4"/>
    <w:rsid w:val="00894D01"/>
    <w:rsid w:val="008976D9"/>
    <w:rsid w:val="00897BDF"/>
    <w:rsid w:val="008A1E97"/>
    <w:rsid w:val="008A25A6"/>
    <w:rsid w:val="008B0A73"/>
    <w:rsid w:val="008B1FC8"/>
    <w:rsid w:val="008B37FD"/>
    <w:rsid w:val="008B6622"/>
    <w:rsid w:val="008B6767"/>
    <w:rsid w:val="008B67E9"/>
    <w:rsid w:val="008C0440"/>
    <w:rsid w:val="008C1400"/>
    <w:rsid w:val="008D1317"/>
    <w:rsid w:val="008E0DE5"/>
    <w:rsid w:val="008E1859"/>
    <w:rsid w:val="008E7578"/>
    <w:rsid w:val="008F28B1"/>
    <w:rsid w:val="008F3CD8"/>
    <w:rsid w:val="008F7B5F"/>
    <w:rsid w:val="00900CC4"/>
    <w:rsid w:val="0090455C"/>
    <w:rsid w:val="00906BD1"/>
    <w:rsid w:val="009105E1"/>
    <w:rsid w:val="0091078D"/>
    <w:rsid w:val="00923596"/>
    <w:rsid w:val="00924398"/>
    <w:rsid w:val="009246DD"/>
    <w:rsid w:val="0093431C"/>
    <w:rsid w:val="009361A1"/>
    <w:rsid w:val="00940667"/>
    <w:rsid w:val="00941128"/>
    <w:rsid w:val="00942D93"/>
    <w:rsid w:val="009454DE"/>
    <w:rsid w:val="00947939"/>
    <w:rsid w:val="0095554F"/>
    <w:rsid w:val="00955B20"/>
    <w:rsid w:val="009568F7"/>
    <w:rsid w:val="00956EC5"/>
    <w:rsid w:val="00964DE6"/>
    <w:rsid w:val="00971485"/>
    <w:rsid w:val="0097208D"/>
    <w:rsid w:val="0097360E"/>
    <w:rsid w:val="00980B3C"/>
    <w:rsid w:val="00981FE7"/>
    <w:rsid w:val="0098483C"/>
    <w:rsid w:val="00986B21"/>
    <w:rsid w:val="00986D16"/>
    <w:rsid w:val="00990253"/>
    <w:rsid w:val="00990DB4"/>
    <w:rsid w:val="00991528"/>
    <w:rsid w:val="009944D6"/>
    <w:rsid w:val="009958CB"/>
    <w:rsid w:val="00997C40"/>
    <w:rsid w:val="009A0D66"/>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688B"/>
    <w:rsid w:val="00A16F0D"/>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57FC4"/>
    <w:rsid w:val="00A6054A"/>
    <w:rsid w:val="00A6127E"/>
    <w:rsid w:val="00A62F2B"/>
    <w:rsid w:val="00A6464D"/>
    <w:rsid w:val="00A65DF8"/>
    <w:rsid w:val="00A727A8"/>
    <w:rsid w:val="00A74333"/>
    <w:rsid w:val="00A76733"/>
    <w:rsid w:val="00A909FA"/>
    <w:rsid w:val="00A90F34"/>
    <w:rsid w:val="00A91C14"/>
    <w:rsid w:val="00A94E66"/>
    <w:rsid w:val="00AA3F35"/>
    <w:rsid w:val="00AA68B0"/>
    <w:rsid w:val="00AA6CCD"/>
    <w:rsid w:val="00AB3F38"/>
    <w:rsid w:val="00AB76C8"/>
    <w:rsid w:val="00AC0BDD"/>
    <w:rsid w:val="00AC107F"/>
    <w:rsid w:val="00AC21A5"/>
    <w:rsid w:val="00AC62CF"/>
    <w:rsid w:val="00AC7E1A"/>
    <w:rsid w:val="00AD07E7"/>
    <w:rsid w:val="00AD1114"/>
    <w:rsid w:val="00AD28CB"/>
    <w:rsid w:val="00AD540E"/>
    <w:rsid w:val="00AE366E"/>
    <w:rsid w:val="00AE669F"/>
    <w:rsid w:val="00AE6A54"/>
    <w:rsid w:val="00AF52DE"/>
    <w:rsid w:val="00B00B0E"/>
    <w:rsid w:val="00B00DD6"/>
    <w:rsid w:val="00B00E23"/>
    <w:rsid w:val="00B037E8"/>
    <w:rsid w:val="00B03CC7"/>
    <w:rsid w:val="00B03CC9"/>
    <w:rsid w:val="00B05C53"/>
    <w:rsid w:val="00B122F3"/>
    <w:rsid w:val="00B2311E"/>
    <w:rsid w:val="00B23FD6"/>
    <w:rsid w:val="00B26CEE"/>
    <w:rsid w:val="00B27C77"/>
    <w:rsid w:val="00B31B50"/>
    <w:rsid w:val="00B31F80"/>
    <w:rsid w:val="00B32055"/>
    <w:rsid w:val="00B320FA"/>
    <w:rsid w:val="00B325B9"/>
    <w:rsid w:val="00B33F7A"/>
    <w:rsid w:val="00B353E9"/>
    <w:rsid w:val="00B36274"/>
    <w:rsid w:val="00B419CF"/>
    <w:rsid w:val="00B4439D"/>
    <w:rsid w:val="00B53156"/>
    <w:rsid w:val="00B65801"/>
    <w:rsid w:val="00B671DC"/>
    <w:rsid w:val="00B70140"/>
    <w:rsid w:val="00B833F2"/>
    <w:rsid w:val="00B87A3D"/>
    <w:rsid w:val="00B90CAE"/>
    <w:rsid w:val="00B91E89"/>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21B2"/>
    <w:rsid w:val="00C231BE"/>
    <w:rsid w:val="00C243CD"/>
    <w:rsid w:val="00C24770"/>
    <w:rsid w:val="00C33D57"/>
    <w:rsid w:val="00C3593E"/>
    <w:rsid w:val="00C3692A"/>
    <w:rsid w:val="00C410EF"/>
    <w:rsid w:val="00C47403"/>
    <w:rsid w:val="00C5300F"/>
    <w:rsid w:val="00C53E2D"/>
    <w:rsid w:val="00C55600"/>
    <w:rsid w:val="00C56550"/>
    <w:rsid w:val="00C572D7"/>
    <w:rsid w:val="00C60FA0"/>
    <w:rsid w:val="00C61D88"/>
    <w:rsid w:val="00C6274E"/>
    <w:rsid w:val="00C64C0B"/>
    <w:rsid w:val="00C678B4"/>
    <w:rsid w:val="00C728F6"/>
    <w:rsid w:val="00C85681"/>
    <w:rsid w:val="00C9066B"/>
    <w:rsid w:val="00C925E4"/>
    <w:rsid w:val="00C94E25"/>
    <w:rsid w:val="00CA7616"/>
    <w:rsid w:val="00CB2568"/>
    <w:rsid w:val="00CB5774"/>
    <w:rsid w:val="00CB5D21"/>
    <w:rsid w:val="00CB696E"/>
    <w:rsid w:val="00CC066E"/>
    <w:rsid w:val="00CC0C95"/>
    <w:rsid w:val="00CC32D1"/>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47D73"/>
    <w:rsid w:val="00D5077F"/>
    <w:rsid w:val="00D51CD2"/>
    <w:rsid w:val="00D52F60"/>
    <w:rsid w:val="00D5621E"/>
    <w:rsid w:val="00D566BB"/>
    <w:rsid w:val="00D572E2"/>
    <w:rsid w:val="00D6154E"/>
    <w:rsid w:val="00D617C4"/>
    <w:rsid w:val="00D646B2"/>
    <w:rsid w:val="00D72EEE"/>
    <w:rsid w:val="00D74D3C"/>
    <w:rsid w:val="00D81C29"/>
    <w:rsid w:val="00D82D6E"/>
    <w:rsid w:val="00D832A9"/>
    <w:rsid w:val="00D91878"/>
    <w:rsid w:val="00D920A3"/>
    <w:rsid w:val="00D94D0B"/>
    <w:rsid w:val="00D970EA"/>
    <w:rsid w:val="00D9743E"/>
    <w:rsid w:val="00D977C5"/>
    <w:rsid w:val="00DA7448"/>
    <w:rsid w:val="00DA7978"/>
    <w:rsid w:val="00DA7EDD"/>
    <w:rsid w:val="00DB07B0"/>
    <w:rsid w:val="00DB215F"/>
    <w:rsid w:val="00DB71F1"/>
    <w:rsid w:val="00DC0102"/>
    <w:rsid w:val="00DC08C8"/>
    <w:rsid w:val="00DC09F0"/>
    <w:rsid w:val="00DD1F91"/>
    <w:rsid w:val="00DD463E"/>
    <w:rsid w:val="00DD704B"/>
    <w:rsid w:val="00DE0AB9"/>
    <w:rsid w:val="00DE2294"/>
    <w:rsid w:val="00DE791F"/>
    <w:rsid w:val="00DF0084"/>
    <w:rsid w:val="00DF66FB"/>
    <w:rsid w:val="00DF7B0B"/>
    <w:rsid w:val="00DF7E8D"/>
    <w:rsid w:val="00E0597F"/>
    <w:rsid w:val="00E06895"/>
    <w:rsid w:val="00E0713E"/>
    <w:rsid w:val="00E122B9"/>
    <w:rsid w:val="00E14FE7"/>
    <w:rsid w:val="00E15081"/>
    <w:rsid w:val="00E171B4"/>
    <w:rsid w:val="00E21FD9"/>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1638"/>
    <w:rsid w:val="00EB2A39"/>
    <w:rsid w:val="00EB52E0"/>
    <w:rsid w:val="00EC303F"/>
    <w:rsid w:val="00EC3183"/>
    <w:rsid w:val="00EC52F2"/>
    <w:rsid w:val="00EC63B6"/>
    <w:rsid w:val="00ED03F7"/>
    <w:rsid w:val="00ED1016"/>
    <w:rsid w:val="00ED5317"/>
    <w:rsid w:val="00ED65F7"/>
    <w:rsid w:val="00EE2CF3"/>
    <w:rsid w:val="00EF30AB"/>
    <w:rsid w:val="00EF617D"/>
    <w:rsid w:val="00F04C4F"/>
    <w:rsid w:val="00F07F9B"/>
    <w:rsid w:val="00F1096D"/>
    <w:rsid w:val="00F1445C"/>
    <w:rsid w:val="00F164C7"/>
    <w:rsid w:val="00F2100B"/>
    <w:rsid w:val="00F21F17"/>
    <w:rsid w:val="00F2677F"/>
    <w:rsid w:val="00F33942"/>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35B"/>
    <w:rsid w:val="00F95EBA"/>
    <w:rsid w:val="00F97F53"/>
    <w:rsid w:val="00FA166C"/>
    <w:rsid w:val="00FA6381"/>
    <w:rsid w:val="00FA6860"/>
    <w:rsid w:val="00FB1989"/>
    <w:rsid w:val="00FB410D"/>
    <w:rsid w:val="00FB619F"/>
    <w:rsid w:val="00FB6A9B"/>
    <w:rsid w:val="00FB79E4"/>
    <w:rsid w:val="00FC095E"/>
    <w:rsid w:val="00FC2222"/>
    <w:rsid w:val="00FC357E"/>
    <w:rsid w:val="00FC4A7C"/>
    <w:rsid w:val="00FC5A91"/>
    <w:rsid w:val="00FC70BB"/>
    <w:rsid w:val="00FC7FCD"/>
    <w:rsid w:val="00FD22B9"/>
    <w:rsid w:val="00FD4C5B"/>
    <w:rsid w:val="00FD660D"/>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7014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4610477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35452734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A6F68-6267-4F57-B5A7-DA658DAE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2024-10-21T10:45:00Z</dcterms:created>
  <dcterms:modified xsi:type="dcterms:W3CDTF">2024-10-21T10:45:00Z</dcterms:modified>
</cp:coreProperties>
</file>