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01F1D0BA"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5F5B69">
        <w:rPr>
          <w:noProof/>
        </w:rPr>
        <w:t xml:space="preserve"> </w:t>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83CB8C1" w14:textId="25E91204"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451A9CAA" w14:textId="01EEA272" w:rsidR="00B70140" w:rsidRDefault="00B70140" w:rsidP="00691BC2">
      <w:pPr>
        <w:widowControl w:val="0"/>
        <w:tabs>
          <w:tab w:val="left" w:pos="1733"/>
        </w:tabs>
        <w:autoSpaceDE w:val="0"/>
        <w:autoSpaceDN w:val="0"/>
        <w:ind w:right="284"/>
        <w:jc w:val="center"/>
        <w:rPr>
          <w:rFonts w:asciiTheme="minorHAnsi" w:eastAsiaTheme="minorEastAsia" w:hAnsiTheme="minorHAnsi" w:cstheme="minorHAnsi"/>
          <w:b/>
          <w:sz w:val="22"/>
          <w:szCs w:val="22"/>
          <w:u w:val="single"/>
          <w:lang w:eastAsia="ar-SA"/>
        </w:rPr>
      </w:pPr>
    </w:p>
    <w:p w14:paraId="08437670" w14:textId="0AB7AE5A"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766447">
        <w:rPr>
          <w:rFonts w:asciiTheme="minorHAnsi" w:eastAsiaTheme="minorEastAsia" w:hAnsiTheme="minorHAnsi" w:cstheme="minorHAnsi"/>
          <w:sz w:val="22"/>
          <w:szCs w:val="22"/>
          <w:u w:val="single"/>
          <w:lang w:eastAsia="ar-SA"/>
        </w:rPr>
        <w:t>DM 65</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DFE187F" w14:textId="77777777" w:rsidR="00D74D3C"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w:t>
      </w:r>
      <w:r w:rsidR="00CB696E">
        <w:rPr>
          <w:rFonts w:ascii="Arial" w:eastAsiaTheme="minorEastAsia" w:hAnsi="Arial" w:cs="Arial"/>
          <w:sz w:val="18"/>
          <w:szCs w:val="18"/>
        </w:rPr>
        <w:t>SUPPORTO TECNICO</w:t>
      </w:r>
      <w:r w:rsidRPr="00C20594">
        <w:rPr>
          <w:rFonts w:ascii="Arial" w:eastAsiaTheme="minorEastAsia" w:hAnsi="Arial" w:cs="Arial"/>
          <w:sz w:val="18"/>
          <w:szCs w:val="18"/>
        </w:rPr>
        <w:t xml:space="preserve"> relativamente al progetto per la figura professionale di</w:t>
      </w:r>
    </w:p>
    <w:tbl>
      <w:tblPr>
        <w:tblW w:w="6516" w:type="dxa"/>
        <w:tblLayout w:type="fixed"/>
        <w:tblCellMar>
          <w:left w:w="70" w:type="dxa"/>
          <w:right w:w="70" w:type="dxa"/>
        </w:tblCellMar>
        <w:tblLook w:val="04A0" w:firstRow="1" w:lastRow="0" w:firstColumn="1" w:lastColumn="0" w:noHBand="0" w:noVBand="1"/>
      </w:tblPr>
      <w:tblGrid>
        <w:gridCol w:w="4531"/>
        <w:gridCol w:w="1985"/>
      </w:tblGrid>
      <w:tr w:rsidR="009A171D" w:rsidRPr="00C20594" w14:paraId="6C8835F2" w14:textId="77777777" w:rsidTr="009A171D">
        <w:trPr>
          <w:trHeight w:val="174"/>
        </w:trPr>
        <w:tc>
          <w:tcPr>
            <w:tcW w:w="4531" w:type="dxa"/>
            <w:tcBorders>
              <w:top w:val="single" w:sz="4" w:space="0" w:color="auto"/>
              <w:left w:val="single" w:sz="4" w:space="0" w:color="000000"/>
              <w:bottom w:val="single" w:sz="4" w:space="0" w:color="auto"/>
              <w:right w:val="single" w:sz="4" w:space="0" w:color="auto"/>
            </w:tcBorders>
            <w:shd w:val="clear" w:color="auto" w:fill="CCCCFF"/>
          </w:tcPr>
          <w:p w14:paraId="22515620" w14:textId="77777777" w:rsidR="009A171D" w:rsidRPr="00C20594" w:rsidRDefault="009A171D" w:rsidP="00F80D2A">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985" w:type="dxa"/>
            <w:tcBorders>
              <w:top w:val="single" w:sz="4" w:space="0" w:color="auto"/>
              <w:left w:val="single" w:sz="4" w:space="0" w:color="000000"/>
              <w:bottom w:val="single" w:sz="4" w:space="0" w:color="auto"/>
              <w:right w:val="single" w:sz="4" w:space="0" w:color="000000"/>
            </w:tcBorders>
            <w:shd w:val="clear" w:color="auto" w:fill="CCCCFF"/>
          </w:tcPr>
          <w:p w14:paraId="7EE58BC9" w14:textId="7BA194B0" w:rsidR="009A171D" w:rsidRDefault="009A171D" w:rsidP="00F80D2A">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r>
      <w:tr w:rsidR="009A171D" w:rsidRPr="00C20594" w14:paraId="71C5FC86" w14:textId="77777777" w:rsidTr="009A171D">
        <w:trPr>
          <w:trHeight w:val="555"/>
        </w:trPr>
        <w:tc>
          <w:tcPr>
            <w:tcW w:w="4531" w:type="dxa"/>
            <w:tcBorders>
              <w:top w:val="single" w:sz="4" w:space="0" w:color="auto"/>
              <w:left w:val="single" w:sz="4" w:space="0" w:color="000000"/>
              <w:bottom w:val="single" w:sz="4" w:space="0" w:color="auto"/>
              <w:right w:val="single" w:sz="4" w:space="0" w:color="auto"/>
            </w:tcBorders>
          </w:tcPr>
          <w:p w14:paraId="0E5CA8E5" w14:textId="77777777" w:rsidR="009A171D" w:rsidRDefault="009A171D" w:rsidP="00F80D2A">
            <w:pPr>
              <w:suppressAutoHyphens/>
              <w:spacing w:after="200"/>
              <w:mirrorIndents/>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Supporto tecnico procedurale al DS e al DSGA</w:t>
            </w:r>
          </w:p>
          <w:p w14:paraId="408A68DE" w14:textId="6F67AD27" w:rsidR="009A171D" w:rsidRPr="00C20594" w:rsidRDefault="009A171D" w:rsidP="00F80D2A">
            <w:pPr>
              <w:suppressAutoHyphens/>
              <w:spacing w:after="200"/>
              <w:mirrorIndents/>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Intervento A</w:t>
            </w:r>
          </w:p>
        </w:tc>
        <w:tc>
          <w:tcPr>
            <w:tcW w:w="1985" w:type="dxa"/>
            <w:tcBorders>
              <w:top w:val="single" w:sz="4" w:space="0" w:color="auto"/>
              <w:left w:val="single" w:sz="4" w:space="0" w:color="000000"/>
              <w:bottom w:val="single" w:sz="4" w:space="0" w:color="auto"/>
              <w:right w:val="single" w:sz="4" w:space="0" w:color="000000"/>
            </w:tcBorders>
          </w:tcPr>
          <w:p w14:paraId="2F32C275" w14:textId="77777777" w:rsidR="009A171D" w:rsidRPr="00C20594" w:rsidRDefault="009A171D" w:rsidP="00F80D2A">
            <w:pPr>
              <w:suppressAutoHyphens/>
              <w:spacing w:after="200"/>
              <w:mirrorIndents/>
              <w:rPr>
                <w:rFonts w:asciiTheme="minorHAnsi" w:eastAsiaTheme="minorEastAsia" w:hAnsiTheme="minorHAnsi" w:cstheme="minorHAnsi"/>
                <w:b/>
                <w:bCs/>
                <w:color w:val="333333"/>
                <w:sz w:val="22"/>
                <w:szCs w:val="22"/>
              </w:rPr>
            </w:pPr>
          </w:p>
        </w:tc>
      </w:tr>
      <w:tr w:rsidR="009A171D" w:rsidRPr="00C20594" w14:paraId="356D6E83" w14:textId="77777777" w:rsidTr="009A171D">
        <w:trPr>
          <w:trHeight w:val="555"/>
        </w:trPr>
        <w:tc>
          <w:tcPr>
            <w:tcW w:w="4531" w:type="dxa"/>
            <w:tcBorders>
              <w:top w:val="single" w:sz="4" w:space="0" w:color="auto"/>
              <w:left w:val="single" w:sz="4" w:space="0" w:color="000000"/>
              <w:bottom w:val="single" w:sz="4" w:space="0" w:color="auto"/>
              <w:right w:val="single" w:sz="4" w:space="0" w:color="auto"/>
            </w:tcBorders>
          </w:tcPr>
          <w:p w14:paraId="51E169BE" w14:textId="77777777" w:rsidR="009A171D" w:rsidRDefault="009A171D" w:rsidP="00F80D2A">
            <w:pPr>
              <w:suppressAutoHyphens/>
              <w:spacing w:after="200"/>
              <w:mirrorIndents/>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Supporto tecnico procedurale al DS e al DSGA</w:t>
            </w:r>
          </w:p>
          <w:p w14:paraId="698BC846" w14:textId="4D246364" w:rsidR="009A171D" w:rsidRDefault="009A171D" w:rsidP="00F80D2A">
            <w:pPr>
              <w:suppressAutoHyphens/>
              <w:spacing w:after="200"/>
              <w:mirrorIndents/>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Intervento B</w:t>
            </w:r>
          </w:p>
        </w:tc>
        <w:tc>
          <w:tcPr>
            <w:tcW w:w="1985" w:type="dxa"/>
            <w:tcBorders>
              <w:top w:val="single" w:sz="4" w:space="0" w:color="auto"/>
              <w:left w:val="single" w:sz="4" w:space="0" w:color="000000"/>
              <w:bottom w:val="single" w:sz="4" w:space="0" w:color="auto"/>
              <w:right w:val="single" w:sz="4" w:space="0" w:color="000000"/>
            </w:tcBorders>
          </w:tcPr>
          <w:p w14:paraId="328F1034" w14:textId="77777777" w:rsidR="009A171D" w:rsidRPr="00C20594" w:rsidRDefault="009A171D" w:rsidP="00F80D2A">
            <w:pPr>
              <w:suppressAutoHyphens/>
              <w:spacing w:after="200"/>
              <w:mirrorIndents/>
              <w:rPr>
                <w:rFonts w:asciiTheme="minorHAnsi" w:eastAsiaTheme="minorEastAsia" w:hAnsiTheme="minorHAnsi" w:cstheme="minorHAnsi"/>
                <w:b/>
                <w:bCs/>
                <w:color w:val="333333"/>
                <w:sz w:val="22"/>
                <w:szCs w:val="22"/>
              </w:rPr>
            </w:pPr>
          </w:p>
        </w:tc>
      </w:tr>
    </w:tbl>
    <w:p w14:paraId="60B6C6A3" w14:textId="77777777" w:rsidR="009A171D" w:rsidRDefault="009A171D" w:rsidP="00C20594">
      <w:pPr>
        <w:autoSpaceDE w:val="0"/>
        <w:spacing w:after="200"/>
        <w:mirrorIndents/>
        <w:rPr>
          <w:rFonts w:ascii="Arial" w:eastAsiaTheme="minorEastAsia" w:hAnsi="Arial" w:cs="Arial"/>
          <w:sz w:val="18"/>
          <w:szCs w:val="18"/>
        </w:rPr>
      </w:pPr>
    </w:p>
    <w:p w14:paraId="1D2BC539" w14:textId="77777777" w:rsidR="009A171D" w:rsidRDefault="009A171D" w:rsidP="00C20594">
      <w:pPr>
        <w:autoSpaceDE w:val="0"/>
        <w:spacing w:after="200"/>
        <w:mirrorIndents/>
        <w:rPr>
          <w:rFonts w:ascii="Arial" w:eastAsiaTheme="minorEastAsia" w:hAnsi="Arial" w:cs="Arial"/>
          <w:sz w:val="18"/>
          <w:szCs w:val="18"/>
        </w:rPr>
      </w:pPr>
    </w:p>
    <w:p w14:paraId="6C995340" w14:textId="5EEF4B62"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lastRenderedPageBreak/>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595AD7E" w14:textId="77777777" w:rsidR="00EB52E0" w:rsidRDefault="00EB52E0" w:rsidP="00C20594">
      <w:pPr>
        <w:autoSpaceDE w:val="0"/>
        <w:autoSpaceDN w:val="0"/>
        <w:adjustRightInd w:val="0"/>
        <w:spacing w:after="200"/>
        <w:mirrorIndents/>
        <w:rPr>
          <w:rFonts w:ascii="Arial" w:eastAsiaTheme="minorEastAsia" w:hAnsi="Arial" w:cs="Arial"/>
          <w:b/>
          <w:sz w:val="18"/>
          <w:szCs w:val="18"/>
        </w:rPr>
      </w:pP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38885DA0" w14:textId="6B968296" w:rsidR="00C20594" w:rsidRDefault="00C20594" w:rsidP="005B6AD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proofErr w:type="gramStart"/>
      <w:r w:rsidRPr="00C20594">
        <w:rPr>
          <w:rFonts w:ascii="Arial" w:eastAsiaTheme="minorEastAsia" w:hAnsi="Arial" w:cs="Arial"/>
          <w:b/>
          <w:i/>
          <w:sz w:val="18"/>
          <w:szCs w:val="18"/>
        </w:rPr>
        <w:t>LA</w:t>
      </w:r>
      <w:proofErr w:type="gramEnd"/>
      <w:r w:rsidRPr="00C20594">
        <w:rPr>
          <w:rFonts w:ascii="Arial" w:eastAsiaTheme="minorEastAsia" w:hAnsi="Arial" w:cs="Arial"/>
          <w:b/>
          <w:i/>
          <w:sz w:val="18"/>
          <w:szCs w:val="18"/>
        </w:rPr>
        <w:t xml:space="preserve"> FIGURA PROFESSIONALE PER LA QUALE SI </w:t>
      </w:r>
      <w:r w:rsidR="005B6AD4">
        <w:rPr>
          <w:rFonts w:ascii="Arial" w:eastAsiaTheme="minorEastAsia" w:hAnsi="Arial" w:cs="Arial"/>
          <w:b/>
          <w:i/>
          <w:sz w:val="18"/>
          <w:szCs w:val="18"/>
        </w:rPr>
        <w:t>PARTECIPA</w:t>
      </w:r>
    </w:p>
    <w:p w14:paraId="4CBACB89" w14:textId="77777777" w:rsidR="005B6AD4" w:rsidRPr="00C20594" w:rsidRDefault="005B6AD4" w:rsidP="005B6AD4">
      <w:pPr>
        <w:autoSpaceDE w:val="0"/>
        <w:autoSpaceDN w:val="0"/>
        <w:adjustRightInd w:val="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4063DE16" w14:textId="77777777" w:rsidR="00F711B9" w:rsidRDefault="00F711B9" w:rsidP="00EB52E0">
      <w:pPr>
        <w:autoSpaceDE w:val="0"/>
        <w:spacing w:after="200"/>
        <w:mirrorIndents/>
        <w:rPr>
          <w:rFonts w:ascii="Arial" w:eastAsiaTheme="minorEastAsia" w:hAnsi="Arial" w:cs="Arial"/>
          <w:sz w:val="18"/>
          <w:szCs w:val="18"/>
        </w:rPr>
      </w:pPr>
    </w:p>
    <w:p w14:paraId="4036834B" w14:textId="77777777" w:rsidR="00F711B9" w:rsidRDefault="00F711B9" w:rsidP="00EB52E0">
      <w:pPr>
        <w:autoSpaceDE w:val="0"/>
        <w:spacing w:after="200"/>
        <w:mirrorIndents/>
        <w:rPr>
          <w:rFonts w:ascii="Arial" w:eastAsiaTheme="minorEastAsia" w:hAnsi="Arial" w:cs="Arial"/>
          <w:sz w:val="18"/>
          <w:szCs w:val="18"/>
        </w:rPr>
      </w:pPr>
    </w:p>
    <w:p w14:paraId="6CC41367" w14:textId="77777777" w:rsidR="00F711B9" w:rsidRDefault="00F711B9" w:rsidP="00EB52E0">
      <w:pPr>
        <w:autoSpaceDE w:val="0"/>
        <w:spacing w:after="200"/>
        <w:mirrorIndents/>
        <w:rPr>
          <w:rFonts w:ascii="Arial" w:eastAsiaTheme="minorEastAsia" w:hAnsi="Arial" w:cs="Arial"/>
          <w:sz w:val="18"/>
          <w:szCs w:val="18"/>
        </w:rPr>
      </w:pPr>
    </w:p>
    <w:p w14:paraId="009F7284" w14:textId="77777777" w:rsidR="00F711B9" w:rsidRDefault="00F711B9" w:rsidP="00EB52E0">
      <w:pPr>
        <w:autoSpaceDE w:val="0"/>
        <w:spacing w:after="200"/>
        <w:mirrorIndents/>
        <w:rPr>
          <w:rFonts w:ascii="Arial" w:eastAsiaTheme="minorEastAsia" w:hAnsi="Arial" w:cs="Arial"/>
          <w:sz w:val="18"/>
          <w:szCs w:val="18"/>
        </w:rPr>
      </w:pPr>
    </w:p>
    <w:p w14:paraId="08673715" w14:textId="77777777" w:rsidR="00F711B9" w:rsidRDefault="00F711B9" w:rsidP="00EB52E0">
      <w:pPr>
        <w:autoSpaceDE w:val="0"/>
        <w:spacing w:after="200"/>
        <w:mirrorIndents/>
        <w:rPr>
          <w:rFonts w:ascii="Arial" w:eastAsiaTheme="minorEastAsia" w:hAnsi="Arial" w:cs="Arial"/>
          <w:sz w:val="18"/>
          <w:szCs w:val="18"/>
        </w:rPr>
      </w:pPr>
    </w:p>
    <w:p w14:paraId="1D57FC62" w14:textId="77777777" w:rsidR="00F711B9" w:rsidRDefault="00F711B9" w:rsidP="00EB52E0">
      <w:pPr>
        <w:autoSpaceDE w:val="0"/>
        <w:spacing w:after="200"/>
        <w:mirrorIndents/>
        <w:rPr>
          <w:rFonts w:ascii="Arial" w:eastAsiaTheme="minorEastAsia" w:hAnsi="Arial" w:cs="Arial"/>
          <w:sz w:val="18"/>
          <w:szCs w:val="18"/>
        </w:rPr>
      </w:pPr>
    </w:p>
    <w:p w14:paraId="09C40DB2" w14:textId="77777777" w:rsidR="00F711B9" w:rsidRDefault="00F711B9" w:rsidP="00EB52E0">
      <w:pPr>
        <w:autoSpaceDE w:val="0"/>
        <w:spacing w:after="200"/>
        <w:mirrorIndents/>
        <w:rPr>
          <w:rFonts w:ascii="Arial" w:eastAsiaTheme="minorEastAsia" w:hAnsi="Arial" w:cs="Arial"/>
          <w:sz w:val="18"/>
          <w:szCs w:val="18"/>
        </w:rPr>
      </w:pPr>
    </w:p>
    <w:p w14:paraId="6F1869DD" w14:textId="77777777" w:rsidR="00F711B9" w:rsidRDefault="00F711B9"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2E174E65" w14:textId="77777777" w:rsidR="00F1096D" w:rsidRPr="00F1096D" w:rsidRDefault="00F1096D" w:rsidP="00F1096D">
      <w:pPr>
        <w:numPr>
          <w:ilvl w:val="0"/>
          <w:numId w:val="35"/>
        </w:numPr>
        <w:spacing w:before="120" w:after="120"/>
        <w:contextualSpacing/>
        <w:jc w:val="both"/>
        <w:rPr>
          <w:rFonts w:cstheme="minorHAnsi"/>
          <w:sz w:val="24"/>
          <w:szCs w:val="24"/>
        </w:rPr>
      </w:pPr>
      <w:bookmarkStart w:id="0" w:name="_GoBack"/>
      <w:bookmarkEnd w:id="0"/>
      <w:r w:rsidRPr="00F1096D">
        <w:rPr>
          <w:rFonts w:cstheme="minorHAnsi"/>
          <w:sz w:val="24"/>
          <w:szCs w:val="24"/>
        </w:rPr>
        <w:t>di impegnarsi a comunicare tempestivamente all’Istituzione scolastica eventuali variazioni che dovessero intervenire nel corso dello svolgimento dell’incarico;</w:t>
      </w:r>
    </w:p>
    <w:p w14:paraId="4F2737A1" w14:textId="77777777" w:rsidR="00F1096D" w:rsidRPr="00F1096D" w:rsidRDefault="00F1096D" w:rsidP="00F1096D">
      <w:pPr>
        <w:spacing w:before="120" w:after="120"/>
        <w:ind w:left="720"/>
        <w:contextualSpacing/>
        <w:jc w:val="both"/>
        <w:rPr>
          <w:rFonts w:cstheme="minorHAnsi"/>
          <w:sz w:val="24"/>
          <w:szCs w:val="24"/>
        </w:rPr>
      </w:pPr>
    </w:p>
    <w:p w14:paraId="2E8E0B82"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A5C42E9" w14:textId="77777777" w:rsidR="00F1096D" w:rsidRPr="00F1096D" w:rsidRDefault="00F1096D" w:rsidP="00F1096D">
      <w:pPr>
        <w:ind w:left="708"/>
        <w:rPr>
          <w:rFonts w:cstheme="minorHAnsi"/>
          <w:sz w:val="24"/>
          <w:szCs w:val="24"/>
        </w:rPr>
      </w:pPr>
    </w:p>
    <w:p w14:paraId="607F9F76" w14:textId="77777777" w:rsidR="00F1096D" w:rsidRPr="00F1096D" w:rsidRDefault="00F1096D" w:rsidP="00F1096D">
      <w:pPr>
        <w:spacing w:before="120" w:after="120"/>
        <w:ind w:left="720"/>
        <w:contextualSpacing/>
        <w:jc w:val="both"/>
        <w:rPr>
          <w:rFonts w:cstheme="minorHAnsi"/>
          <w:sz w:val="24"/>
          <w:szCs w:val="24"/>
        </w:rPr>
      </w:pPr>
    </w:p>
    <w:p w14:paraId="1B156243" w14:textId="77777777" w:rsidR="00F1096D" w:rsidRPr="00F1096D" w:rsidRDefault="00F1096D" w:rsidP="00F1096D">
      <w:pPr>
        <w:numPr>
          <w:ilvl w:val="0"/>
          <w:numId w:val="35"/>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E676980" w14:textId="77777777" w:rsidR="00F1096D" w:rsidRPr="00F1096D" w:rsidRDefault="00F1096D" w:rsidP="00F1096D">
      <w:pPr>
        <w:rPr>
          <w:rFonts w:asciiTheme="minorHAnsi" w:eastAsiaTheme="minorEastAsia" w:hAnsiTheme="minorHAnsi" w:cstheme="minorBidi"/>
          <w:b/>
          <w:sz w:val="22"/>
          <w:szCs w:val="22"/>
        </w:rPr>
      </w:pPr>
    </w:p>
    <w:p w14:paraId="00472015" w14:textId="77777777" w:rsidR="00F1096D" w:rsidRPr="00F1096D" w:rsidRDefault="00F1096D" w:rsidP="00F1096D">
      <w:pPr>
        <w:contextualSpacing/>
        <w:rPr>
          <w:rFonts w:asciiTheme="minorHAnsi" w:hAnsiTheme="minorHAnsi" w:cstheme="minorHAnsi"/>
          <w:b/>
          <w:sz w:val="22"/>
          <w:szCs w:val="22"/>
        </w:rPr>
      </w:pPr>
    </w:p>
    <w:p w14:paraId="43A66B2B" w14:textId="77777777" w:rsidR="00F1096D" w:rsidRPr="00F1096D" w:rsidRDefault="00F1096D" w:rsidP="00F1096D">
      <w:pPr>
        <w:contextualSpacing/>
        <w:rPr>
          <w:rFonts w:asciiTheme="minorHAnsi" w:hAnsiTheme="minorHAnsi" w:cstheme="minorHAnsi"/>
          <w:sz w:val="22"/>
          <w:szCs w:val="22"/>
        </w:rPr>
      </w:pPr>
    </w:p>
    <w:p w14:paraId="626A2A89"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DEEB0CC"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69015295" w14:textId="77777777" w:rsidR="00F1096D" w:rsidRPr="00F1096D" w:rsidRDefault="00F1096D" w:rsidP="00F1096D">
      <w:pPr>
        <w:tabs>
          <w:tab w:val="left" w:pos="6585"/>
        </w:tabs>
        <w:rPr>
          <w:rFonts w:asciiTheme="minorHAnsi" w:eastAsia="Calibri" w:hAnsiTheme="minorHAnsi" w:cstheme="minorHAnsi"/>
          <w:sz w:val="22"/>
          <w:szCs w:val="22"/>
          <w:lang w:eastAsia="en-US"/>
        </w:rPr>
      </w:pPr>
    </w:p>
    <w:p w14:paraId="72C9FB1D" w14:textId="77777777" w:rsidR="00F1096D" w:rsidRPr="00F1096D" w:rsidRDefault="00F1096D" w:rsidP="00F1096D">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9B37155" w14:textId="77777777" w:rsidR="00F1096D" w:rsidRPr="00F1096D" w:rsidRDefault="00F1096D" w:rsidP="00F1096D">
      <w:pPr>
        <w:rPr>
          <w:rFonts w:asciiTheme="minorHAnsi" w:eastAsia="Calibri" w:hAnsiTheme="minorHAnsi" w:cstheme="minorHAnsi"/>
          <w:sz w:val="24"/>
          <w:szCs w:val="24"/>
          <w:lang w:eastAsia="en-US"/>
        </w:rPr>
      </w:pPr>
    </w:p>
    <w:p w14:paraId="18210A62" w14:textId="77777777" w:rsidR="00F1096D" w:rsidRPr="00C20594" w:rsidRDefault="00F1096D" w:rsidP="00C20594">
      <w:pPr>
        <w:spacing w:after="200"/>
        <w:contextualSpacing/>
        <w:mirrorIndents/>
        <w:rPr>
          <w:rFonts w:asciiTheme="minorHAnsi" w:eastAsiaTheme="minorHAnsi" w:hAnsiTheme="minorHAnsi" w:cstheme="minorBidi"/>
          <w:i/>
          <w:sz w:val="22"/>
          <w:szCs w:val="22"/>
          <w:lang w:eastAsia="en-US"/>
        </w:rPr>
      </w:pPr>
    </w:p>
    <w:sectPr w:rsidR="00F1096D" w:rsidRPr="00C20594" w:rsidSect="00C47690">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5557" w14:textId="77777777" w:rsidR="00E01E6A" w:rsidRDefault="00E01E6A">
      <w:r>
        <w:separator/>
      </w:r>
    </w:p>
  </w:endnote>
  <w:endnote w:type="continuationSeparator" w:id="0">
    <w:p w14:paraId="654A69E2" w14:textId="77777777" w:rsidR="00E01E6A" w:rsidRDefault="00E0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56F2" w14:textId="77777777" w:rsidR="00E01E6A" w:rsidRDefault="00E01E6A">
      <w:r>
        <w:separator/>
      </w:r>
    </w:p>
  </w:footnote>
  <w:footnote w:type="continuationSeparator" w:id="0">
    <w:p w14:paraId="23559943" w14:textId="77777777" w:rsidR="00E01E6A" w:rsidRDefault="00E0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07AF" w14:textId="0014E447" w:rsidR="00F711B9" w:rsidRDefault="00F711B9">
    <w:pPr>
      <w:pStyle w:val="Intestazione"/>
    </w:pPr>
    <w:r>
      <w:rPr>
        <w:noProof/>
      </w:rPr>
      <w:drawing>
        <wp:inline distT="0" distB="0" distL="0" distR="0" wp14:anchorId="41E91DD8" wp14:editId="22D9295F">
          <wp:extent cx="6120765" cy="1164590"/>
          <wp:effectExtent l="0" t="0" r="0" b="0"/>
          <wp:docPr id="1918501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C45EA"/>
    <w:multiLevelType w:val="hybridMultilevel"/>
    <w:tmpl w:val="E0141AB4"/>
    <w:lvl w:ilvl="0" w:tplc="04100011">
      <w:start w:val="1"/>
      <w:numFmt w:val="decimal"/>
      <w:lvlText w:val="%1)"/>
      <w:lvlJc w:val="left"/>
      <w:pPr>
        <w:ind w:left="2148" w:hanging="360"/>
      </w:pPr>
    </w:lvl>
    <w:lvl w:ilvl="1" w:tplc="04100019" w:tentative="1">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B327124"/>
    <w:multiLevelType w:val="hybridMultilevel"/>
    <w:tmpl w:val="5F3C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3B38FE"/>
    <w:multiLevelType w:val="hybridMultilevel"/>
    <w:tmpl w:val="673A7288"/>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78052B"/>
    <w:multiLevelType w:val="hybridMultilevel"/>
    <w:tmpl w:val="06006ED2"/>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AC25FA3"/>
    <w:multiLevelType w:val="hybridMultilevel"/>
    <w:tmpl w:val="504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7"/>
  </w:num>
  <w:num w:numId="11">
    <w:abstractNumId w:val="21"/>
  </w:num>
  <w:num w:numId="12">
    <w:abstractNumId w:val="7"/>
  </w:num>
  <w:num w:numId="13">
    <w:abstractNumId w:val="8"/>
  </w:num>
  <w:num w:numId="14">
    <w:abstractNumId w:val="5"/>
  </w:num>
  <w:num w:numId="15">
    <w:abstractNumId w:val="16"/>
  </w:num>
  <w:num w:numId="16">
    <w:abstractNumId w:val="36"/>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8"/>
  </w:num>
  <w:num w:numId="25">
    <w:abstractNumId w:val="11"/>
  </w:num>
  <w:num w:numId="26">
    <w:abstractNumId w:val="29"/>
  </w:num>
  <w:num w:numId="27">
    <w:abstractNumId w:val="27"/>
  </w:num>
  <w:num w:numId="28">
    <w:abstractNumId w:val="31"/>
  </w:num>
  <w:num w:numId="29">
    <w:abstractNumId w:val="26"/>
  </w:num>
  <w:num w:numId="30">
    <w:abstractNumId w:val="25"/>
  </w:num>
  <w:num w:numId="31">
    <w:abstractNumId w:val="33"/>
  </w:num>
  <w:num w:numId="32">
    <w:abstractNumId w:val="34"/>
  </w:num>
  <w:num w:numId="33">
    <w:abstractNumId w:val="30"/>
  </w:num>
  <w:num w:numId="34">
    <w:abstractNumId w:val="35"/>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0"/>
  </w:num>
  <w:num w:numId="38">
    <w:abstractNumId w:val="1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64C4"/>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1733"/>
    <w:rsid w:val="00072224"/>
    <w:rsid w:val="000736AB"/>
    <w:rsid w:val="00074CDD"/>
    <w:rsid w:val="0007706B"/>
    <w:rsid w:val="0008242F"/>
    <w:rsid w:val="00093B8A"/>
    <w:rsid w:val="00097E66"/>
    <w:rsid w:val="000A19BA"/>
    <w:rsid w:val="000A2C09"/>
    <w:rsid w:val="000A74CB"/>
    <w:rsid w:val="000B12C5"/>
    <w:rsid w:val="000B337D"/>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CF5"/>
    <w:rsid w:val="000F7F3B"/>
    <w:rsid w:val="00100384"/>
    <w:rsid w:val="00101744"/>
    <w:rsid w:val="00104CEA"/>
    <w:rsid w:val="001103CF"/>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76AD3"/>
    <w:rsid w:val="00182723"/>
    <w:rsid w:val="00185A49"/>
    <w:rsid w:val="00186225"/>
    <w:rsid w:val="0018773E"/>
    <w:rsid w:val="00191CA1"/>
    <w:rsid w:val="001A5909"/>
    <w:rsid w:val="001A6378"/>
    <w:rsid w:val="001B1257"/>
    <w:rsid w:val="001B1415"/>
    <w:rsid w:val="001B484F"/>
    <w:rsid w:val="001B7378"/>
    <w:rsid w:val="001B770A"/>
    <w:rsid w:val="001C0302"/>
    <w:rsid w:val="001C6C49"/>
    <w:rsid w:val="001D4B64"/>
    <w:rsid w:val="001D6B50"/>
    <w:rsid w:val="001D7254"/>
    <w:rsid w:val="001E52E4"/>
    <w:rsid w:val="001F16A2"/>
    <w:rsid w:val="001F207B"/>
    <w:rsid w:val="001F6C2D"/>
    <w:rsid w:val="00207849"/>
    <w:rsid w:val="00210607"/>
    <w:rsid w:val="00211108"/>
    <w:rsid w:val="00212259"/>
    <w:rsid w:val="00213B82"/>
    <w:rsid w:val="00213C1D"/>
    <w:rsid w:val="0021559E"/>
    <w:rsid w:val="00217C76"/>
    <w:rsid w:val="00222A56"/>
    <w:rsid w:val="002247FE"/>
    <w:rsid w:val="00225146"/>
    <w:rsid w:val="00226CB3"/>
    <w:rsid w:val="00231141"/>
    <w:rsid w:val="0023285D"/>
    <w:rsid w:val="00240337"/>
    <w:rsid w:val="0024391D"/>
    <w:rsid w:val="00250FE2"/>
    <w:rsid w:val="0025352F"/>
    <w:rsid w:val="002539BB"/>
    <w:rsid w:val="00255CE2"/>
    <w:rsid w:val="0025698C"/>
    <w:rsid w:val="00263121"/>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02E9"/>
    <w:rsid w:val="002C1C92"/>
    <w:rsid w:val="002C1E86"/>
    <w:rsid w:val="002D3144"/>
    <w:rsid w:val="002D472B"/>
    <w:rsid w:val="002D473A"/>
    <w:rsid w:val="002D786D"/>
    <w:rsid w:val="002E1891"/>
    <w:rsid w:val="002E1DEB"/>
    <w:rsid w:val="002E5DB6"/>
    <w:rsid w:val="002F49B3"/>
    <w:rsid w:val="002F66C4"/>
    <w:rsid w:val="00300F45"/>
    <w:rsid w:val="00304B62"/>
    <w:rsid w:val="0030701D"/>
    <w:rsid w:val="00320D60"/>
    <w:rsid w:val="00331E60"/>
    <w:rsid w:val="00336F0F"/>
    <w:rsid w:val="00344731"/>
    <w:rsid w:val="0034552C"/>
    <w:rsid w:val="003469AB"/>
    <w:rsid w:val="00347262"/>
    <w:rsid w:val="0035155D"/>
    <w:rsid w:val="00351652"/>
    <w:rsid w:val="00351867"/>
    <w:rsid w:val="00353A20"/>
    <w:rsid w:val="00355615"/>
    <w:rsid w:val="0035659B"/>
    <w:rsid w:val="00361D26"/>
    <w:rsid w:val="00363B1F"/>
    <w:rsid w:val="0036522E"/>
    <w:rsid w:val="00367396"/>
    <w:rsid w:val="003709D8"/>
    <w:rsid w:val="003726C9"/>
    <w:rsid w:val="00374926"/>
    <w:rsid w:val="0037538A"/>
    <w:rsid w:val="00376169"/>
    <w:rsid w:val="00380894"/>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E5E68"/>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3140"/>
    <w:rsid w:val="004652D3"/>
    <w:rsid w:val="004657B2"/>
    <w:rsid w:val="004722C2"/>
    <w:rsid w:val="004731AC"/>
    <w:rsid w:val="00473A05"/>
    <w:rsid w:val="00484CE2"/>
    <w:rsid w:val="00485D17"/>
    <w:rsid w:val="004914CB"/>
    <w:rsid w:val="00495A93"/>
    <w:rsid w:val="00497369"/>
    <w:rsid w:val="004A31FA"/>
    <w:rsid w:val="004A5D71"/>
    <w:rsid w:val="004A786E"/>
    <w:rsid w:val="004B053D"/>
    <w:rsid w:val="004B09C3"/>
    <w:rsid w:val="004B5569"/>
    <w:rsid w:val="004B62EF"/>
    <w:rsid w:val="004C01A7"/>
    <w:rsid w:val="004C4D5B"/>
    <w:rsid w:val="004D18E3"/>
    <w:rsid w:val="004D1C0F"/>
    <w:rsid w:val="004D539A"/>
    <w:rsid w:val="004E105E"/>
    <w:rsid w:val="004E6955"/>
    <w:rsid w:val="004F7A83"/>
    <w:rsid w:val="00503E82"/>
    <w:rsid w:val="00504B83"/>
    <w:rsid w:val="00505644"/>
    <w:rsid w:val="005057E0"/>
    <w:rsid w:val="005104C0"/>
    <w:rsid w:val="0051112D"/>
    <w:rsid w:val="00512E50"/>
    <w:rsid w:val="00520DBD"/>
    <w:rsid w:val="00520F00"/>
    <w:rsid w:val="00525018"/>
    <w:rsid w:val="00526196"/>
    <w:rsid w:val="005263CD"/>
    <w:rsid w:val="0052773A"/>
    <w:rsid w:val="00527AAD"/>
    <w:rsid w:val="00530151"/>
    <w:rsid w:val="00534AAB"/>
    <w:rsid w:val="00535EF8"/>
    <w:rsid w:val="00543DF4"/>
    <w:rsid w:val="00547C3A"/>
    <w:rsid w:val="00551462"/>
    <w:rsid w:val="0055281C"/>
    <w:rsid w:val="005528BF"/>
    <w:rsid w:val="005540B3"/>
    <w:rsid w:val="0055517D"/>
    <w:rsid w:val="00557E4E"/>
    <w:rsid w:val="005603E9"/>
    <w:rsid w:val="00560F4E"/>
    <w:rsid w:val="00561EFF"/>
    <w:rsid w:val="00564F21"/>
    <w:rsid w:val="00565200"/>
    <w:rsid w:val="00566D97"/>
    <w:rsid w:val="00567DE5"/>
    <w:rsid w:val="00567E59"/>
    <w:rsid w:val="005753E6"/>
    <w:rsid w:val="00576F0F"/>
    <w:rsid w:val="00583A1F"/>
    <w:rsid w:val="00584120"/>
    <w:rsid w:val="00585647"/>
    <w:rsid w:val="00585A3D"/>
    <w:rsid w:val="00585C3D"/>
    <w:rsid w:val="005865EC"/>
    <w:rsid w:val="00591CC1"/>
    <w:rsid w:val="005A4B10"/>
    <w:rsid w:val="005A5AB6"/>
    <w:rsid w:val="005A7F30"/>
    <w:rsid w:val="005B65B5"/>
    <w:rsid w:val="005B6AD4"/>
    <w:rsid w:val="005C77DE"/>
    <w:rsid w:val="005D153C"/>
    <w:rsid w:val="005D1F7D"/>
    <w:rsid w:val="005D742D"/>
    <w:rsid w:val="005E0503"/>
    <w:rsid w:val="005E12B3"/>
    <w:rsid w:val="005E1624"/>
    <w:rsid w:val="005E1D00"/>
    <w:rsid w:val="005E1E0C"/>
    <w:rsid w:val="005E2288"/>
    <w:rsid w:val="005E387E"/>
    <w:rsid w:val="005E53CE"/>
    <w:rsid w:val="005E721D"/>
    <w:rsid w:val="005F5051"/>
    <w:rsid w:val="005F5B69"/>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56A84"/>
    <w:rsid w:val="00660340"/>
    <w:rsid w:val="0066271B"/>
    <w:rsid w:val="00663BD8"/>
    <w:rsid w:val="006648CD"/>
    <w:rsid w:val="0067471F"/>
    <w:rsid w:val="00674BB2"/>
    <w:rsid w:val="006759A4"/>
    <w:rsid w:val="006761FD"/>
    <w:rsid w:val="0067699A"/>
    <w:rsid w:val="0068062A"/>
    <w:rsid w:val="00683118"/>
    <w:rsid w:val="00691032"/>
    <w:rsid w:val="00691BC2"/>
    <w:rsid w:val="00692070"/>
    <w:rsid w:val="006A0432"/>
    <w:rsid w:val="006A149B"/>
    <w:rsid w:val="006A1532"/>
    <w:rsid w:val="006A73FD"/>
    <w:rsid w:val="006B0653"/>
    <w:rsid w:val="006B162F"/>
    <w:rsid w:val="006B2F2A"/>
    <w:rsid w:val="006B7360"/>
    <w:rsid w:val="006B7D8C"/>
    <w:rsid w:val="006B7FC2"/>
    <w:rsid w:val="006C0DCD"/>
    <w:rsid w:val="006C1D43"/>
    <w:rsid w:val="006C1E40"/>
    <w:rsid w:val="006C761E"/>
    <w:rsid w:val="006D04D6"/>
    <w:rsid w:val="006D415B"/>
    <w:rsid w:val="006D4AC3"/>
    <w:rsid w:val="006E0673"/>
    <w:rsid w:val="006E33D9"/>
    <w:rsid w:val="006E4E92"/>
    <w:rsid w:val="006E560C"/>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6F5E"/>
    <w:rsid w:val="00747847"/>
    <w:rsid w:val="00750EBA"/>
    <w:rsid w:val="00760827"/>
    <w:rsid w:val="0076314A"/>
    <w:rsid w:val="00763DBA"/>
    <w:rsid w:val="0076508D"/>
    <w:rsid w:val="00766447"/>
    <w:rsid w:val="007676DE"/>
    <w:rsid w:val="00770331"/>
    <w:rsid w:val="00772936"/>
    <w:rsid w:val="00774239"/>
    <w:rsid w:val="00775397"/>
    <w:rsid w:val="00775786"/>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8B2"/>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609"/>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622"/>
    <w:rsid w:val="008B6767"/>
    <w:rsid w:val="008B67E9"/>
    <w:rsid w:val="008C0440"/>
    <w:rsid w:val="008C1400"/>
    <w:rsid w:val="008D1317"/>
    <w:rsid w:val="008E0DE5"/>
    <w:rsid w:val="008E1859"/>
    <w:rsid w:val="008E7578"/>
    <w:rsid w:val="008F28B1"/>
    <w:rsid w:val="008F3CD8"/>
    <w:rsid w:val="008F7B5F"/>
    <w:rsid w:val="00900CC4"/>
    <w:rsid w:val="0090455C"/>
    <w:rsid w:val="00906BD1"/>
    <w:rsid w:val="009105E1"/>
    <w:rsid w:val="0091078D"/>
    <w:rsid w:val="00923596"/>
    <w:rsid w:val="00924398"/>
    <w:rsid w:val="009246DD"/>
    <w:rsid w:val="0093431C"/>
    <w:rsid w:val="009361A1"/>
    <w:rsid w:val="00940667"/>
    <w:rsid w:val="00941128"/>
    <w:rsid w:val="00942D93"/>
    <w:rsid w:val="009454DE"/>
    <w:rsid w:val="00947939"/>
    <w:rsid w:val="0095554F"/>
    <w:rsid w:val="00955B20"/>
    <w:rsid w:val="009568F7"/>
    <w:rsid w:val="00956EC5"/>
    <w:rsid w:val="00964DE6"/>
    <w:rsid w:val="00971485"/>
    <w:rsid w:val="0097208D"/>
    <w:rsid w:val="0097360E"/>
    <w:rsid w:val="00980B3C"/>
    <w:rsid w:val="00981FE7"/>
    <w:rsid w:val="0098483C"/>
    <w:rsid w:val="00986B21"/>
    <w:rsid w:val="00990253"/>
    <w:rsid w:val="00990DB4"/>
    <w:rsid w:val="00991528"/>
    <w:rsid w:val="009944D6"/>
    <w:rsid w:val="009958CB"/>
    <w:rsid w:val="00997C40"/>
    <w:rsid w:val="009A0D66"/>
    <w:rsid w:val="009A171D"/>
    <w:rsid w:val="009B2F7D"/>
    <w:rsid w:val="009B31B2"/>
    <w:rsid w:val="009B3956"/>
    <w:rsid w:val="009C54FA"/>
    <w:rsid w:val="009C723F"/>
    <w:rsid w:val="009D0487"/>
    <w:rsid w:val="009D102B"/>
    <w:rsid w:val="009D1CDD"/>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688B"/>
    <w:rsid w:val="00A16F0D"/>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57FC4"/>
    <w:rsid w:val="00A6054A"/>
    <w:rsid w:val="00A6127E"/>
    <w:rsid w:val="00A62F2B"/>
    <w:rsid w:val="00A6464D"/>
    <w:rsid w:val="00A65DF8"/>
    <w:rsid w:val="00A727A8"/>
    <w:rsid w:val="00A74333"/>
    <w:rsid w:val="00A76733"/>
    <w:rsid w:val="00A909FA"/>
    <w:rsid w:val="00A90F34"/>
    <w:rsid w:val="00A91C14"/>
    <w:rsid w:val="00A94E66"/>
    <w:rsid w:val="00AA3F35"/>
    <w:rsid w:val="00AA6CCD"/>
    <w:rsid w:val="00AB3F38"/>
    <w:rsid w:val="00AB76C8"/>
    <w:rsid w:val="00AC0BDD"/>
    <w:rsid w:val="00AC107F"/>
    <w:rsid w:val="00AC21A5"/>
    <w:rsid w:val="00AC62CF"/>
    <w:rsid w:val="00AC7E1A"/>
    <w:rsid w:val="00AD07E7"/>
    <w:rsid w:val="00AD1114"/>
    <w:rsid w:val="00AD28CB"/>
    <w:rsid w:val="00AD540E"/>
    <w:rsid w:val="00AE366E"/>
    <w:rsid w:val="00AE669F"/>
    <w:rsid w:val="00AE6A54"/>
    <w:rsid w:val="00AF52DE"/>
    <w:rsid w:val="00B00B0E"/>
    <w:rsid w:val="00B00DD6"/>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2A31"/>
    <w:rsid w:val="00B4439D"/>
    <w:rsid w:val="00B53156"/>
    <w:rsid w:val="00B65801"/>
    <w:rsid w:val="00B671DC"/>
    <w:rsid w:val="00B70140"/>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47690"/>
    <w:rsid w:val="00C5300F"/>
    <w:rsid w:val="00C53E2D"/>
    <w:rsid w:val="00C55600"/>
    <w:rsid w:val="00C56550"/>
    <w:rsid w:val="00C572D7"/>
    <w:rsid w:val="00C61D88"/>
    <w:rsid w:val="00C64C0B"/>
    <w:rsid w:val="00C678B4"/>
    <w:rsid w:val="00C728F6"/>
    <w:rsid w:val="00C80F9B"/>
    <w:rsid w:val="00C85681"/>
    <w:rsid w:val="00C9066B"/>
    <w:rsid w:val="00C925E4"/>
    <w:rsid w:val="00C94E25"/>
    <w:rsid w:val="00CA7616"/>
    <w:rsid w:val="00CB2568"/>
    <w:rsid w:val="00CB5774"/>
    <w:rsid w:val="00CB5D21"/>
    <w:rsid w:val="00CB696E"/>
    <w:rsid w:val="00CC066E"/>
    <w:rsid w:val="00CC0C95"/>
    <w:rsid w:val="00CC32D1"/>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74D3C"/>
    <w:rsid w:val="00D81C29"/>
    <w:rsid w:val="00D82D6E"/>
    <w:rsid w:val="00D832A9"/>
    <w:rsid w:val="00D91878"/>
    <w:rsid w:val="00D920A3"/>
    <w:rsid w:val="00D94D0B"/>
    <w:rsid w:val="00D970EA"/>
    <w:rsid w:val="00D9743E"/>
    <w:rsid w:val="00D977C5"/>
    <w:rsid w:val="00DA7448"/>
    <w:rsid w:val="00DA7978"/>
    <w:rsid w:val="00DA7EDD"/>
    <w:rsid w:val="00DB07B0"/>
    <w:rsid w:val="00DB215F"/>
    <w:rsid w:val="00DB71F1"/>
    <w:rsid w:val="00DC0102"/>
    <w:rsid w:val="00DC08C8"/>
    <w:rsid w:val="00DC09F0"/>
    <w:rsid w:val="00DD1F91"/>
    <w:rsid w:val="00DD463E"/>
    <w:rsid w:val="00DD704B"/>
    <w:rsid w:val="00DE0AB9"/>
    <w:rsid w:val="00DE2294"/>
    <w:rsid w:val="00DE791F"/>
    <w:rsid w:val="00DF0084"/>
    <w:rsid w:val="00DF7B0B"/>
    <w:rsid w:val="00DF7E8D"/>
    <w:rsid w:val="00E01E6A"/>
    <w:rsid w:val="00E0597F"/>
    <w:rsid w:val="00E06895"/>
    <w:rsid w:val="00E0713E"/>
    <w:rsid w:val="00E122B9"/>
    <w:rsid w:val="00E14FE7"/>
    <w:rsid w:val="00E15081"/>
    <w:rsid w:val="00E171B4"/>
    <w:rsid w:val="00E21FD9"/>
    <w:rsid w:val="00E34D43"/>
    <w:rsid w:val="00E36257"/>
    <w:rsid w:val="00E37236"/>
    <w:rsid w:val="00E42158"/>
    <w:rsid w:val="00E4244A"/>
    <w:rsid w:val="00E455B8"/>
    <w:rsid w:val="00E5247C"/>
    <w:rsid w:val="00E61183"/>
    <w:rsid w:val="00E674BE"/>
    <w:rsid w:val="00E6797D"/>
    <w:rsid w:val="00E72F8E"/>
    <w:rsid w:val="00E73B87"/>
    <w:rsid w:val="00E74814"/>
    <w:rsid w:val="00E7672F"/>
    <w:rsid w:val="00E872D0"/>
    <w:rsid w:val="00E97626"/>
    <w:rsid w:val="00EA0230"/>
    <w:rsid w:val="00EA28E1"/>
    <w:rsid w:val="00EA2DCA"/>
    <w:rsid w:val="00EA358E"/>
    <w:rsid w:val="00EA39BB"/>
    <w:rsid w:val="00EA50F6"/>
    <w:rsid w:val="00EB0B8B"/>
    <w:rsid w:val="00EB1638"/>
    <w:rsid w:val="00EB2A39"/>
    <w:rsid w:val="00EB52E0"/>
    <w:rsid w:val="00EC1D79"/>
    <w:rsid w:val="00EC303F"/>
    <w:rsid w:val="00EC3183"/>
    <w:rsid w:val="00EC52F2"/>
    <w:rsid w:val="00EC63B6"/>
    <w:rsid w:val="00ED03F7"/>
    <w:rsid w:val="00ED1016"/>
    <w:rsid w:val="00ED5317"/>
    <w:rsid w:val="00ED65F7"/>
    <w:rsid w:val="00EE2CF3"/>
    <w:rsid w:val="00EF30AB"/>
    <w:rsid w:val="00EF617D"/>
    <w:rsid w:val="00F04C4F"/>
    <w:rsid w:val="00F07F9B"/>
    <w:rsid w:val="00F1096D"/>
    <w:rsid w:val="00F1445C"/>
    <w:rsid w:val="00F164C7"/>
    <w:rsid w:val="00F2100B"/>
    <w:rsid w:val="00F21F17"/>
    <w:rsid w:val="00F2677F"/>
    <w:rsid w:val="00F33942"/>
    <w:rsid w:val="00F35E5A"/>
    <w:rsid w:val="00F36451"/>
    <w:rsid w:val="00F37F90"/>
    <w:rsid w:val="00F4020B"/>
    <w:rsid w:val="00F423A4"/>
    <w:rsid w:val="00F43473"/>
    <w:rsid w:val="00F4348F"/>
    <w:rsid w:val="00F4475D"/>
    <w:rsid w:val="00F52F0D"/>
    <w:rsid w:val="00F52FF5"/>
    <w:rsid w:val="00F55BE0"/>
    <w:rsid w:val="00F645F8"/>
    <w:rsid w:val="00F67781"/>
    <w:rsid w:val="00F711B9"/>
    <w:rsid w:val="00F74C9B"/>
    <w:rsid w:val="00F800D7"/>
    <w:rsid w:val="00F8229C"/>
    <w:rsid w:val="00F8435B"/>
    <w:rsid w:val="00F95EBA"/>
    <w:rsid w:val="00F97F53"/>
    <w:rsid w:val="00FA166C"/>
    <w:rsid w:val="00FA6381"/>
    <w:rsid w:val="00FA6860"/>
    <w:rsid w:val="00FB1989"/>
    <w:rsid w:val="00FB410D"/>
    <w:rsid w:val="00FB619F"/>
    <w:rsid w:val="00FB6A9B"/>
    <w:rsid w:val="00FB79E4"/>
    <w:rsid w:val="00FC095E"/>
    <w:rsid w:val="00FC2222"/>
    <w:rsid w:val="00FC357E"/>
    <w:rsid w:val="00FC4A7C"/>
    <w:rsid w:val="00FC5A91"/>
    <w:rsid w:val="00FC70BB"/>
    <w:rsid w:val="00FC7FCD"/>
    <w:rsid w:val="00FD22B9"/>
    <w:rsid w:val="00FD4C5B"/>
    <w:rsid w:val="00FD660D"/>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7014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5D1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4610477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140950513">
      <w:bodyDiv w:val="1"/>
      <w:marLeft w:val="0"/>
      <w:marRight w:val="0"/>
      <w:marTop w:val="0"/>
      <w:marBottom w:val="0"/>
      <w:divBdr>
        <w:top w:val="none" w:sz="0" w:space="0" w:color="auto"/>
        <w:left w:val="none" w:sz="0" w:space="0" w:color="auto"/>
        <w:bottom w:val="none" w:sz="0" w:space="0" w:color="auto"/>
        <w:right w:val="none" w:sz="0" w:space="0" w:color="auto"/>
      </w:divBdr>
      <w:divsChild>
        <w:div w:id="133210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77B65-46D7-417A-AC88-53DE8FD5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3941</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Amministrazione1</cp:lastModifiedBy>
  <cp:revision>2</cp:revision>
  <cp:lastPrinted>2020-02-24T13:03:00Z</cp:lastPrinted>
  <dcterms:created xsi:type="dcterms:W3CDTF">2024-10-17T14:07:00Z</dcterms:created>
  <dcterms:modified xsi:type="dcterms:W3CDTF">2024-10-17T14:07:00Z</dcterms:modified>
</cp:coreProperties>
</file>