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71EB2CED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6BB6F745" w14:textId="732174DB" w:rsidR="001F4A45" w:rsidRPr="00E807BE" w:rsidRDefault="008B0A73" w:rsidP="00E807B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08437670" w14:textId="608EC879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istanza di partecipazione FIGURE PROFESSIONALI</w:t>
      </w:r>
      <w:r w:rsidR="001F4A45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DI SUPPORTO </w:t>
      </w:r>
      <w:proofErr w:type="gramStart"/>
      <w:r w:rsidR="001F4A45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TECNICO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766447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</w:t>
      </w:r>
      <w:proofErr w:type="gramEnd"/>
      <w:r w:rsidR="00766447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1F4A45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66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DFE187F" w14:textId="77777777" w:rsidR="00D74D3C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</w:t>
      </w:r>
      <w:r w:rsidR="00CB696E">
        <w:rPr>
          <w:rFonts w:ascii="Arial" w:eastAsiaTheme="minorEastAsia" w:hAnsi="Arial" w:cs="Arial"/>
          <w:sz w:val="18"/>
          <w:szCs w:val="18"/>
        </w:rPr>
        <w:t>SUPPORTO TECNICO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</w:p>
    <w:tbl>
      <w:tblPr>
        <w:tblW w:w="65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985"/>
      </w:tblGrid>
      <w:tr w:rsidR="0063778C" w:rsidRPr="00C20594" w14:paraId="6C8835F2" w14:textId="77777777" w:rsidTr="0063778C">
        <w:trPr>
          <w:trHeight w:val="174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2515620" w14:textId="77777777" w:rsidR="0063778C" w:rsidRPr="00C20594" w:rsidRDefault="0063778C" w:rsidP="00F80D2A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EE58BC9" w14:textId="7BA194B0" w:rsidR="0063778C" w:rsidRDefault="0063778C" w:rsidP="00F80D2A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</w:tr>
      <w:tr w:rsidR="0063778C" w:rsidRPr="00C20594" w14:paraId="71C5FC86" w14:textId="77777777" w:rsidTr="0063778C">
        <w:trPr>
          <w:trHeight w:val="555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A68DE" w14:textId="77777777" w:rsidR="0063778C" w:rsidRPr="00C20594" w:rsidRDefault="0063778C" w:rsidP="00F80D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tecnico procedurale al DS e al DSGA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2C275" w14:textId="77777777" w:rsidR="0063778C" w:rsidRPr="00C20594" w:rsidRDefault="0063778C" w:rsidP="00F80D2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5828A784" w14:textId="250735B0" w:rsidR="005B6AD4" w:rsidRPr="00D74D3C" w:rsidRDefault="0063778C" w:rsidP="00C20594">
      <w:pPr>
        <w:autoSpaceDE w:val="0"/>
        <w:spacing w:after="200"/>
        <w:mirrorIndents/>
        <w:rPr>
          <w:rFonts w:ascii="Arial" w:eastAsiaTheme="minorEastAsia" w:hAnsi="Arial" w:cs="Arial"/>
          <w:b/>
          <w:bCs/>
          <w:i/>
          <w:iCs/>
          <w:sz w:val="18"/>
          <w:szCs w:val="18"/>
        </w:rPr>
      </w:pPr>
      <w:r>
        <w:rPr>
          <w:rFonts w:ascii="Arial" w:eastAsiaTheme="minorEastAsia" w:hAnsi="Arial" w:cs="Arial"/>
          <w:b/>
          <w:bCs/>
          <w:i/>
          <w:iCs/>
          <w:sz w:val="18"/>
          <w:szCs w:val="18"/>
        </w:rPr>
        <w:t xml:space="preserve"> </w:t>
      </w:r>
    </w:p>
    <w:p w14:paraId="6C995340" w14:textId="0ABEE375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595AD7E" w14:textId="77777777" w:rsidR="00EB52E0" w:rsidRDefault="00EB52E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38885DA0" w14:textId="6B968296" w:rsidR="00C20594" w:rsidRDefault="00C20594" w:rsidP="005B6AD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SI </w:t>
      </w:r>
      <w:r w:rsidR="005B6AD4">
        <w:rPr>
          <w:rFonts w:ascii="Arial" w:eastAsiaTheme="minorEastAsia" w:hAnsi="Arial" w:cs="Arial"/>
          <w:b/>
          <w:i/>
          <w:sz w:val="18"/>
          <w:szCs w:val="18"/>
        </w:rPr>
        <w:t>PARTECIPA</w:t>
      </w:r>
    </w:p>
    <w:p w14:paraId="4CBACB89" w14:textId="77777777" w:rsidR="005B6AD4" w:rsidRPr="00C20594" w:rsidRDefault="005B6AD4" w:rsidP="005B6AD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250869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sectPr w:rsidR="0063778C" w:rsidSect="00AA68B0">
      <w:headerReference w:type="default" r:id="rId8"/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3ECAE" w14:textId="77777777" w:rsidR="00845B03" w:rsidRDefault="00845B03">
      <w:r>
        <w:separator/>
      </w:r>
    </w:p>
  </w:endnote>
  <w:endnote w:type="continuationSeparator" w:id="0">
    <w:p w14:paraId="76B937D2" w14:textId="77777777" w:rsidR="00845B03" w:rsidRDefault="0084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28773" w14:textId="77777777" w:rsidR="00845B03" w:rsidRDefault="00845B03">
      <w:r>
        <w:separator/>
      </w:r>
    </w:p>
  </w:footnote>
  <w:footnote w:type="continuationSeparator" w:id="0">
    <w:p w14:paraId="2C5D7626" w14:textId="77777777" w:rsidR="00845B03" w:rsidRDefault="0084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9942" w14:textId="5CB08B6C" w:rsidR="0063778C" w:rsidRDefault="0063778C">
    <w:pPr>
      <w:pStyle w:val="Intestazione"/>
    </w:pPr>
    <w:r>
      <w:rPr>
        <w:noProof/>
      </w:rPr>
      <w:drawing>
        <wp:inline distT="0" distB="0" distL="0" distR="0" wp14:anchorId="391C8BFA" wp14:editId="62EDED2C">
          <wp:extent cx="6120765" cy="1164590"/>
          <wp:effectExtent l="0" t="0" r="0" b="0"/>
          <wp:docPr id="14802170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C45EA"/>
    <w:multiLevelType w:val="hybridMultilevel"/>
    <w:tmpl w:val="E0141AB4"/>
    <w:lvl w:ilvl="0" w:tplc="04100011">
      <w:start w:val="1"/>
      <w:numFmt w:val="decimal"/>
      <w:lvlText w:val="%1)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8052B"/>
    <w:multiLevelType w:val="hybridMultilevel"/>
    <w:tmpl w:val="06006ED2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7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6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1"/>
  </w:num>
  <w:num w:numId="29">
    <w:abstractNumId w:val="26"/>
  </w:num>
  <w:num w:numId="30">
    <w:abstractNumId w:val="25"/>
  </w:num>
  <w:num w:numId="31">
    <w:abstractNumId w:val="33"/>
  </w:num>
  <w:num w:numId="32">
    <w:abstractNumId w:val="34"/>
  </w:num>
  <w:num w:numId="33">
    <w:abstractNumId w:val="30"/>
  </w:num>
  <w:num w:numId="34">
    <w:abstractNumId w:val="35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  <w:num w:numId="38">
    <w:abstractNumId w:val="1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64C4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1733"/>
    <w:rsid w:val="00072125"/>
    <w:rsid w:val="00072224"/>
    <w:rsid w:val="000736AB"/>
    <w:rsid w:val="00074CDD"/>
    <w:rsid w:val="0007706B"/>
    <w:rsid w:val="0008242F"/>
    <w:rsid w:val="00093B8A"/>
    <w:rsid w:val="00097E66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0716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76AD3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B770A"/>
    <w:rsid w:val="001C0302"/>
    <w:rsid w:val="001C6C49"/>
    <w:rsid w:val="001D4B64"/>
    <w:rsid w:val="001D6B50"/>
    <w:rsid w:val="001D7254"/>
    <w:rsid w:val="001E52E4"/>
    <w:rsid w:val="001F16A2"/>
    <w:rsid w:val="001F207B"/>
    <w:rsid w:val="001F4A45"/>
    <w:rsid w:val="001F6C2D"/>
    <w:rsid w:val="00207849"/>
    <w:rsid w:val="00210607"/>
    <w:rsid w:val="00211108"/>
    <w:rsid w:val="00212259"/>
    <w:rsid w:val="00213B82"/>
    <w:rsid w:val="00213C1D"/>
    <w:rsid w:val="0021559E"/>
    <w:rsid w:val="00217C76"/>
    <w:rsid w:val="00222A56"/>
    <w:rsid w:val="002247FE"/>
    <w:rsid w:val="00225146"/>
    <w:rsid w:val="00226CB3"/>
    <w:rsid w:val="00231141"/>
    <w:rsid w:val="0023285D"/>
    <w:rsid w:val="00240337"/>
    <w:rsid w:val="0024391D"/>
    <w:rsid w:val="00250FE2"/>
    <w:rsid w:val="0025352F"/>
    <w:rsid w:val="002539BB"/>
    <w:rsid w:val="00255CE2"/>
    <w:rsid w:val="0025698C"/>
    <w:rsid w:val="00263121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3144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0D60"/>
    <w:rsid w:val="00331E60"/>
    <w:rsid w:val="00336F0F"/>
    <w:rsid w:val="00344731"/>
    <w:rsid w:val="00345297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38A"/>
    <w:rsid w:val="00376169"/>
    <w:rsid w:val="00380894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E5E68"/>
    <w:rsid w:val="003F2D21"/>
    <w:rsid w:val="003F5439"/>
    <w:rsid w:val="004076E9"/>
    <w:rsid w:val="00414813"/>
    <w:rsid w:val="00416DC1"/>
    <w:rsid w:val="004208C7"/>
    <w:rsid w:val="0042189F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1AC"/>
    <w:rsid w:val="00473A05"/>
    <w:rsid w:val="00484CE2"/>
    <w:rsid w:val="00485D17"/>
    <w:rsid w:val="004914CB"/>
    <w:rsid w:val="00495A93"/>
    <w:rsid w:val="00497369"/>
    <w:rsid w:val="004A31FA"/>
    <w:rsid w:val="004A5D71"/>
    <w:rsid w:val="004A786E"/>
    <w:rsid w:val="004B053D"/>
    <w:rsid w:val="004B09C3"/>
    <w:rsid w:val="004B5569"/>
    <w:rsid w:val="004B62EF"/>
    <w:rsid w:val="004C01A7"/>
    <w:rsid w:val="004C4D5B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2E50"/>
    <w:rsid w:val="00520DBD"/>
    <w:rsid w:val="00520F00"/>
    <w:rsid w:val="00521043"/>
    <w:rsid w:val="00525018"/>
    <w:rsid w:val="00526196"/>
    <w:rsid w:val="005263CD"/>
    <w:rsid w:val="0052773A"/>
    <w:rsid w:val="00527AAD"/>
    <w:rsid w:val="00534AAB"/>
    <w:rsid w:val="00535EF8"/>
    <w:rsid w:val="00537BB8"/>
    <w:rsid w:val="00543DF4"/>
    <w:rsid w:val="00547C3A"/>
    <w:rsid w:val="00551462"/>
    <w:rsid w:val="0055281C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53E6"/>
    <w:rsid w:val="00576F0F"/>
    <w:rsid w:val="00583A1F"/>
    <w:rsid w:val="00584120"/>
    <w:rsid w:val="00585647"/>
    <w:rsid w:val="00585A3D"/>
    <w:rsid w:val="00585C3D"/>
    <w:rsid w:val="005865EC"/>
    <w:rsid w:val="00591CC1"/>
    <w:rsid w:val="005A4B10"/>
    <w:rsid w:val="005A5AB6"/>
    <w:rsid w:val="005A7F30"/>
    <w:rsid w:val="005B65B5"/>
    <w:rsid w:val="005B6AD4"/>
    <w:rsid w:val="005B795B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78C"/>
    <w:rsid w:val="006378DA"/>
    <w:rsid w:val="00637EE7"/>
    <w:rsid w:val="00647912"/>
    <w:rsid w:val="0065050C"/>
    <w:rsid w:val="0065467C"/>
    <w:rsid w:val="00656A84"/>
    <w:rsid w:val="00660340"/>
    <w:rsid w:val="0066271B"/>
    <w:rsid w:val="00663BD8"/>
    <w:rsid w:val="006648CD"/>
    <w:rsid w:val="0067471F"/>
    <w:rsid w:val="00674BB2"/>
    <w:rsid w:val="006759A4"/>
    <w:rsid w:val="00675C37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6F5E"/>
    <w:rsid w:val="00747847"/>
    <w:rsid w:val="00750EBA"/>
    <w:rsid w:val="0076314A"/>
    <w:rsid w:val="0076508D"/>
    <w:rsid w:val="00766447"/>
    <w:rsid w:val="007676DE"/>
    <w:rsid w:val="00770331"/>
    <w:rsid w:val="00772936"/>
    <w:rsid w:val="00774239"/>
    <w:rsid w:val="00775397"/>
    <w:rsid w:val="00775786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8B2"/>
    <w:rsid w:val="00821BBE"/>
    <w:rsid w:val="0082652D"/>
    <w:rsid w:val="008303A6"/>
    <w:rsid w:val="00831FA2"/>
    <w:rsid w:val="00832733"/>
    <w:rsid w:val="0083680A"/>
    <w:rsid w:val="00841343"/>
    <w:rsid w:val="00842499"/>
    <w:rsid w:val="00842E3A"/>
    <w:rsid w:val="008459E3"/>
    <w:rsid w:val="00845B0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0A73"/>
    <w:rsid w:val="008B1FC8"/>
    <w:rsid w:val="008B37FD"/>
    <w:rsid w:val="008B6622"/>
    <w:rsid w:val="008B6767"/>
    <w:rsid w:val="008B67E9"/>
    <w:rsid w:val="008C0440"/>
    <w:rsid w:val="008C1400"/>
    <w:rsid w:val="008D1317"/>
    <w:rsid w:val="008E0DE5"/>
    <w:rsid w:val="008E1859"/>
    <w:rsid w:val="008E7578"/>
    <w:rsid w:val="008F28B1"/>
    <w:rsid w:val="008F3CD8"/>
    <w:rsid w:val="008F7B5F"/>
    <w:rsid w:val="00900CC4"/>
    <w:rsid w:val="0090455C"/>
    <w:rsid w:val="00906BD1"/>
    <w:rsid w:val="009105E1"/>
    <w:rsid w:val="0091078D"/>
    <w:rsid w:val="00923596"/>
    <w:rsid w:val="00924398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8F7"/>
    <w:rsid w:val="00956EC5"/>
    <w:rsid w:val="00964DE6"/>
    <w:rsid w:val="00971485"/>
    <w:rsid w:val="0097208D"/>
    <w:rsid w:val="0097360E"/>
    <w:rsid w:val="00980B3C"/>
    <w:rsid w:val="00981FE7"/>
    <w:rsid w:val="0098483C"/>
    <w:rsid w:val="00986B21"/>
    <w:rsid w:val="00986D16"/>
    <w:rsid w:val="00990253"/>
    <w:rsid w:val="00990DB4"/>
    <w:rsid w:val="00991528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688B"/>
    <w:rsid w:val="00A16F0D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57FC4"/>
    <w:rsid w:val="00A6054A"/>
    <w:rsid w:val="00A6127E"/>
    <w:rsid w:val="00A62F2B"/>
    <w:rsid w:val="00A6464D"/>
    <w:rsid w:val="00A65DF8"/>
    <w:rsid w:val="00A727A8"/>
    <w:rsid w:val="00A74333"/>
    <w:rsid w:val="00A76733"/>
    <w:rsid w:val="00A909FA"/>
    <w:rsid w:val="00A90F34"/>
    <w:rsid w:val="00A91C14"/>
    <w:rsid w:val="00A94E66"/>
    <w:rsid w:val="00AA3F35"/>
    <w:rsid w:val="00AA68B0"/>
    <w:rsid w:val="00AA6CCD"/>
    <w:rsid w:val="00AB3F38"/>
    <w:rsid w:val="00AB76C8"/>
    <w:rsid w:val="00AC0BDD"/>
    <w:rsid w:val="00AC107F"/>
    <w:rsid w:val="00AC21A5"/>
    <w:rsid w:val="00AC62CF"/>
    <w:rsid w:val="00AC7E1A"/>
    <w:rsid w:val="00AD07E7"/>
    <w:rsid w:val="00AD1114"/>
    <w:rsid w:val="00AD28CB"/>
    <w:rsid w:val="00AD540E"/>
    <w:rsid w:val="00AE366E"/>
    <w:rsid w:val="00AE669F"/>
    <w:rsid w:val="00AE6A54"/>
    <w:rsid w:val="00AF52DE"/>
    <w:rsid w:val="00B00B0E"/>
    <w:rsid w:val="00B00DD6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27C77"/>
    <w:rsid w:val="00B31B50"/>
    <w:rsid w:val="00B31F80"/>
    <w:rsid w:val="00B32055"/>
    <w:rsid w:val="00B320FA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0140"/>
    <w:rsid w:val="00B833F2"/>
    <w:rsid w:val="00B87A3D"/>
    <w:rsid w:val="00B90CAE"/>
    <w:rsid w:val="00B91E89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1B2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274E"/>
    <w:rsid w:val="00C64C0B"/>
    <w:rsid w:val="00C678B4"/>
    <w:rsid w:val="00C728F6"/>
    <w:rsid w:val="00C85681"/>
    <w:rsid w:val="00C9066B"/>
    <w:rsid w:val="00C925E4"/>
    <w:rsid w:val="00C94E25"/>
    <w:rsid w:val="00CA7616"/>
    <w:rsid w:val="00CB2568"/>
    <w:rsid w:val="00CB5774"/>
    <w:rsid w:val="00CB5D21"/>
    <w:rsid w:val="00CB696E"/>
    <w:rsid w:val="00CC066E"/>
    <w:rsid w:val="00CC0C95"/>
    <w:rsid w:val="00CC32D1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7D7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D3C"/>
    <w:rsid w:val="00D81C29"/>
    <w:rsid w:val="00D82D6E"/>
    <w:rsid w:val="00D832A9"/>
    <w:rsid w:val="00D91878"/>
    <w:rsid w:val="00D920A3"/>
    <w:rsid w:val="00D94D0B"/>
    <w:rsid w:val="00D970EA"/>
    <w:rsid w:val="00D9743E"/>
    <w:rsid w:val="00D977C5"/>
    <w:rsid w:val="00DA7448"/>
    <w:rsid w:val="00DA7978"/>
    <w:rsid w:val="00DA7EDD"/>
    <w:rsid w:val="00DB07B0"/>
    <w:rsid w:val="00DB215F"/>
    <w:rsid w:val="00DB71F1"/>
    <w:rsid w:val="00DC0102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66FB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1FD9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07BE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1638"/>
    <w:rsid w:val="00EB2A39"/>
    <w:rsid w:val="00EB52E0"/>
    <w:rsid w:val="00EC303F"/>
    <w:rsid w:val="00EC3183"/>
    <w:rsid w:val="00EC52F2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096D"/>
    <w:rsid w:val="00F1445C"/>
    <w:rsid w:val="00F164C7"/>
    <w:rsid w:val="00F2100B"/>
    <w:rsid w:val="00F21F17"/>
    <w:rsid w:val="00F2677F"/>
    <w:rsid w:val="00F33942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35B"/>
    <w:rsid w:val="00F95EBA"/>
    <w:rsid w:val="00F97F53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7014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9CE00-9E0B-41C0-8B43-535437A2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2024-10-21T10:44:00Z</dcterms:created>
  <dcterms:modified xsi:type="dcterms:W3CDTF">2024-10-21T10:44:00Z</dcterms:modified>
</cp:coreProperties>
</file>